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6A241" w14:textId="2586302C" w:rsidR="00934E9A" w:rsidRPr="00F07C3A" w:rsidRDefault="00F07C3A">
      <w:pPr>
        <w:pStyle w:val="Heading1"/>
        <w:rPr>
          <w:lang w:val="da-DK"/>
        </w:rPr>
      </w:pPr>
      <w:r w:rsidRPr="00F07C3A">
        <w:rPr>
          <w:lang w:val="da-DK"/>
        </w:rPr>
        <w:t xml:space="preserve">AB </w:t>
      </w:r>
      <w:proofErr w:type="spellStart"/>
      <w:r w:rsidRPr="00F07C3A">
        <w:rPr>
          <w:lang w:val="da-DK"/>
        </w:rPr>
        <w:t>Brohus</w:t>
      </w:r>
      <w:proofErr w:type="spellEnd"/>
      <w:r w:rsidRPr="00F07C3A">
        <w:rPr>
          <w:lang w:val="da-DK"/>
        </w:rPr>
        <w:t xml:space="preserve"> bestyrelsesmøde</w:t>
      </w:r>
      <w:r w:rsidR="000A1AC9">
        <w:rPr>
          <w:lang w:val="da-DK"/>
        </w:rPr>
        <w:t xml:space="preserve"> </w:t>
      </w:r>
      <w:r w:rsidR="00E36D1C">
        <w:rPr>
          <w:lang w:val="da-DK"/>
        </w:rPr>
        <w:t>1</w:t>
      </w:r>
      <w:r w:rsidR="000A1AC9">
        <w:rPr>
          <w:lang w:val="da-DK"/>
        </w:rPr>
        <w:t>.</w:t>
      </w:r>
      <w:r w:rsidR="00E36D1C">
        <w:rPr>
          <w:lang w:val="da-DK"/>
        </w:rPr>
        <w:t>februar</w:t>
      </w:r>
      <w:r w:rsidR="000A1AC9">
        <w:rPr>
          <w:lang w:val="da-DK"/>
        </w:rPr>
        <w:t xml:space="preserve"> 202</w:t>
      </w:r>
      <w:r w:rsidR="00E36D1C">
        <w:rPr>
          <w:lang w:val="da-DK"/>
        </w:rPr>
        <w:t>2</w:t>
      </w:r>
    </w:p>
    <w:p w14:paraId="0CEB73A1" w14:textId="4BD09768" w:rsidR="00934E9A" w:rsidRDefault="00F07C3A">
      <w:pPr>
        <w:pStyle w:val="Heading2"/>
      </w:pPr>
      <w:proofErr w:type="spellStart"/>
      <w:r>
        <w:t>Referat</w:t>
      </w:r>
      <w:proofErr w:type="spellEnd"/>
    </w:p>
    <w:p w14:paraId="3FBF9D10" w14:textId="6F78C472" w:rsidR="00934E9A" w:rsidRDefault="00934E9A">
      <w:pPr>
        <w:pStyle w:val="Dat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14:paraId="6FEA0019" w14:textId="77777777" w:rsidTr="00CB4FBB">
        <w:tc>
          <w:tcPr>
            <w:tcW w:w="2070" w:type="dxa"/>
          </w:tcPr>
          <w:p w14:paraId="34F943C8" w14:textId="534DCB70" w:rsidR="00934E9A" w:rsidRDefault="00F07C3A">
            <w:pPr>
              <w:pStyle w:val="NoSpacing"/>
            </w:pPr>
            <w:proofErr w:type="spellStart"/>
            <w:r>
              <w:t>Tilstede</w:t>
            </w:r>
            <w:proofErr w:type="spellEnd"/>
            <w:r>
              <w:t>:</w:t>
            </w:r>
          </w:p>
        </w:tc>
        <w:tc>
          <w:tcPr>
            <w:tcW w:w="7290" w:type="dxa"/>
          </w:tcPr>
          <w:p w14:paraId="45840AC5" w14:textId="7020D9AB" w:rsidR="00934E9A" w:rsidRDefault="00F07C3A">
            <w:pPr>
              <w:pStyle w:val="NoSpacing"/>
            </w:pPr>
            <w:r>
              <w:t>Rune</w:t>
            </w:r>
          </w:p>
          <w:p w14:paraId="48586D78" w14:textId="374B5B2D" w:rsidR="00F07C3A" w:rsidRDefault="00F07C3A">
            <w:pPr>
              <w:pStyle w:val="NoSpacing"/>
            </w:pPr>
            <w:r>
              <w:t>Sebastian</w:t>
            </w:r>
          </w:p>
          <w:p w14:paraId="60F5901B" w14:textId="23A2FF3D" w:rsidR="00F07C3A" w:rsidRDefault="00F07C3A">
            <w:pPr>
              <w:pStyle w:val="NoSpacing"/>
            </w:pPr>
            <w:r>
              <w:t>Lea</w:t>
            </w:r>
          </w:p>
          <w:p w14:paraId="02425348" w14:textId="50179BB3" w:rsidR="00F07C3A" w:rsidRDefault="00F07C3A">
            <w:pPr>
              <w:pStyle w:val="NoSpacing"/>
            </w:pPr>
            <w:r>
              <w:t>Hans (</w:t>
            </w:r>
            <w:proofErr w:type="spellStart"/>
            <w:r>
              <w:t>referat</w:t>
            </w:r>
            <w:proofErr w:type="spellEnd"/>
            <w:r>
              <w:t>)</w:t>
            </w:r>
          </w:p>
          <w:p w14:paraId="59AA28BF" w14:textId="4E9F1794" w:rsidR="00F07C3A" w:rsidRDefault="00F07C3A">
            <w:pPr>
              <w:pStyle w:val="NoSpacing"/>
            </w:pPr>
          </w:p>
        </w:tc>
      </w:tr>
      <w:tr w:rsidR="00934E9A" w:rsidRPr="00E36D1C" w14:paraId="600CBEA3" w14:textId="77777777" w:rsidTr="00CB4FBB">
        <w:tc>
          <w:tcPr>
            <w:tcW w:w="2070" w:type="dxa"/>
          </w:tcPr>
          <w:p w14:paraId="7F12C1AE" w14:textId="0C9BF2E0" w:rsidR="00934E9A" w:rsidRDefault="00EE683D">
            <w:pPr>
              <w:pStyle w:val="NoSpacing"/>
            </w:pPr>
            <w:proofErr w:type="spellStart"/>
            <w:r>
              <w:t>Næste</w:t>
            </w:r>
            <w:proofErr w:type="spellEnd"/>
            <w:r>
              <w:t xml:space="preserve"> </w:t>
            </w:r>
            <w:proofErr w:type="spellStart"/>
            <w:r>
              <w:t>møde</w:t>
            </w:r>
            <w:proofErr w:type="spellEnd"/>
            <w:r>
              <w:t>:</w:t>
            </w:r>
          </w:p>
        </w:tc>
        <w:tc>
          <w:tcPr>
            <w:tcW w:w="7290" w:type="dxa"/>
          </w:tcPr>
          <w:p w14:paraId="0D9D2122" w14:textId="62FCA2A3" w:rsidR="00934E9A" w:rsidRPr="00EE683D" w:rsidRDefault="00E36D1C">
            <w:pPr>
              <w:pStyle w:val="NoSpacing"/>
              <w:rPr>
                <w:lang w:val="da-DK"/>
              </w:rPr>
            </w:pPr>
            <w:r>
              <w:rPr>
                <w:lang w:val="da-DK"/>
              </w:rPr>
              <w:t>Midt marts</w:t>
            </w:r>
            <w:r w:rsidR="00EE683D" w:rsidRPr="00EE683D">
              <w:rPr>
                <w:lang w:val="da-DK"/>
              </w:rPr>
              <w:t xml:space="preserve"> (Ru</w:t>
            </w:r>
            <w:r w:rsidR="00EE683D">
              <w:rPr>
                <w:lang w:val="da-DK"/>
              </w:rPr>
              <w:t>ne</w:t>
            </w:r>
            <w:r w:rsidR="00EE683D" w:rsidRPr="00EE683D">
              <w:rPr>
                <w:lang w:val="da-DK"/>
              </w:rPr>
              <w:t xml:space="preserve"> indkalder)</w:t>
            </w:r>
          </w:p>
        </w:tc>
      </w:tr>
    </w:tbl>
    <w:p w14:paraId="63FA5046" w14:textId="75780093" w:rsidR="00934E9A" w:rsidRPr="0008429D" w:rsidRDefault="00C65B36">
      <w:pPr>
        <w:pStyle w:val="ListNumber"/>
        <w:rPr>
          <w:lang w:val="da-DK"/>
        </w:rPr>
      </w:pPr>
      <w:r w:rsidRPr="0008429D">
        <w:rPr>
          <w:lang w:val="da-DK"/>
        </w:rPr>
        <w:t>Maling af badeværelse</w:t>
      </w:r>
      <w:r w:rsidR="0008429D" w:rsidRPr="0008429D">
        <w:rPr>
          <w:lang w:val="da-DK"/>
        </w:rPr>
        <w:t xml:space="preserve">, </w:t>
      </w:r>
      <w:proofErr w:type="spellStart"/>
      <w:r w:rsidR="0008429D" w:rsidRPr="0008429D">
        <w:rPr>
          <w:lang w:val="da-DK"/>
        </w:rPr>
        <w:t>Rantzausgade</w:t>
      </w:r>
      <w:proofErr w:type="spellEnd"/>
      <w:r w:rsidR="0008429D" w:rsidRPr="0008429D">
        <w:rPr>
          <w:lang w:val="da-DK"/>
        </w:rPr>
        <w:t xml:space="preserve"> 3t</w:t>
      </w:r>
      <w:r w:rsidR="0008429D">
        <w:rPr>
          <w:lang w:val="da-DK"/>
        </w:rPr>
        <w:t>v</w:t>
      </w:r>
      <w:r w:rsidR="00F54153">
        <w:rPr>
          <w:lang w:val="da-DK"/>
        </w:rPr>
        <w:t xml:space="preserve"> (Jakob)</w:t>
      </w:r>
    </w:p>
    <w:p w14:paraId="14E67E33" w14:textId="43610CCD" w:rsidR="00934E9A" w:rsidRPr="00F90AE5" w:rsidRDefault="00F0257D">
      <w:pPr>
        <w:pStyle w:val="NormalIndent"/>
        <w:rPr>
          <w:lang w:val="da-DK"/>
        </w:rPr>
      </w:pPr>
      <w:r>
        <w:rPr>
          <w:lang w:val="da-DK"/>
        </w:rPr>
        <w:t>Der er indhentet tilbud på maling af badeværelse hos Jakob</w:t>
      </w:r>
      <w:r w:rsidR="0008429D">
        <w:rPr>
          <w:lang w:val="da-DK"/>
        </w:rPr>
        <w:t xml:space="preserve"> </w:t>
      </w:r>
      <w:r w:rsidR="00FC7F1B">
        <w:rPr>
          <w:lang w:val="da-DK"/>
        </w:rPr>
        <w:t>som oprydning efter fugtundersøgelser.</w:t>
      </w:r>
      <w:r w:rsidR="00972EA0">
        <w:rPr>
          <w:lang w:val="da-DK"/>
        </w:rPr>
        <w:t xml:space="preserve"> Bestyrelsen godkendte igangsætning af arbejdet.</w:t>
      </w:r>
    </w:p>
    <w:p w14:paraId="69842C2A" w14:textId="51299DA0" w:rsidR="00934E9A" w:rsidRPr="00DD49B7" w:rsidRDefault="001E79C5">
      <w:pPr>
        <w:pStyle w:val="ListNumber"/>
        <w:rPr>
          <w:lang w:val="da-DK"/>
        </w:rPr>
      </w:pPr>
      <w:r>
        <w:rPr>
          <w:lang w:val="da-DK"/>
        </w:rPr>
        <w:t>Fugt og revner i</w:t>
      </w:r>
      <w:r w:rsidR="00DD49B7" w:rsidRPr="00DD49B7">
        <w:rPr>
          <w:lang w:val="da-DK"/>
        </w:rPr>
        <w:t xml:space="preserve"> </w:t>
      </w:r>
      <w:proofErr w:type="spellStart"/>
      <w:r w:rsidR="00DD49B7" w:rsidRPr="00DD49B7">
        <w:rPr>
          <w:lang w:val="da-DK"/>
        </w:rPr>
        <w:t>Rantzausgade</w:t>
      </w:r>
      <w:proofErr w:type="spellEnd"/>
      <w:r w:rsidR="00DD49B7" w:rsidRPr="00DD49B7">
        <w:rPr>
          <w:lang w:val="da-DK"/>
        </w:rPr>
        <w:t xml:space="preserve"> 39, 4t</w:t>
      </w:r>
      <w:r w:rsidR="00DD49B7">
        <w:rPr>
          <w:lang w:val="da-DK"/>
        </w:rPr>
        <w:t>v (Lea)</w:t>
      </w:r>
    </w:p>
    <w:p w14:paraId="1687979D" w14:textId="790A571C" w:rsidR="001A4E9B" w:rsidRDefault="003A027A">
      <w:pPr>
        <w:pStyle w:val="NormalIndent"/>
        <w:rPr>
          <w:lang w:val="da-DK"/>
        </w:rPr>
      </w:pPr>
      <w:r>
        <w:rPr>
          <w:lang w:val="da-DK"/>
        </w:rPr>
        <w:t xml:space="preserve">Der er </w:t>
      </w:r>
      <w:r w:rsidR="00220C47">
        <w:rPr>
          <w:lang w:val="da-DK"/>
        </w:rPr>
        <w:t>opstå</w:t>
      </w:r>
      <w:r w:rsidR="00FC7F1B">
        <w:rPr>
          <w:lang w:val="da-DK"/>
        </w:rPr>
        <w:t xml:space="preserve">et </w:t>
      </w:r>
      <w:r w:rsidR="003D3401">
        <w:rPr>
          <w:lang w:val="da-DK"/>
        </w:rPr>
        <w:t xml:space="preserve">en </w:t>
      </w:r>
      <w:r w:rsidR="00D74B9C">
        <w:rPr>
          <w:lang w:val="da-DK"/>
        </w:rPr>
        <w:t>revne</w:t>
      </w:r>
      <w:r w:rsidR="004361A6">
        <w:rPr>
          <w:lang w:val="da-DK"/>
        </w:rPr>
        <w:t xml:space="preserve"> mellem gulv</w:t>
      </w:r>
      <w:r w:rsidR="00D74B9C">
        <w:rPr>
          <w:lang w:val="da-DK"/>
        </w:rPr>
        <w:t xml:space="preserve"> og </w:t>
      </w:r>
      <w:r w:rsidR="00B47F6E">
        <w:rPr>
          <w:lang w:val="da-DK"/>
        </w:rPr>
        <w:t>væg i badeværelset</w:t>
      </w:r>
      <w:r w:rsidR="00FA65DF">
        <w:rPr>
          <w:lang w:val="da-DK"/>
        </w:rPr>
        <w:t xml:space="preserve"> samt </w:t>
      </w:r>
      <w:r w:rsidR="007C1ACE">
        <w:rPr>
          <w:lang w:val="da-DK"/>
        </w:rPr>
        <w:t>revner i fliser</w:t>
      </w:r>
      <w:r w:rsidR="00B47F6E">
        <w:rPr>
          <w:lang w:val="da-DK"/>
        </w:rPr>
        <w:t xml:space="preserve">, </w:t>
      </w:r>
      <w:r w:rsidR="003D3401">
        <w:rPr>
          <w:lang w:val="da-DK"/>
        </w:rPr>
        <w:t>og der er konstateret forhøjet fugtniveau i</w:t>
      </w:r>
      <w:r w:rsidR="00107D0D">
        <w:rPr>
          <w:lang w:val="da-DK"/>
        </w:rPr>
        <w:t xml:space="preserve"> gulv og vægge. En</w:t>
      </w:r>
      <w:r w:rsidR="00054243">
        <w:rPr>
          <w:lang w:val="da-DK"/>
        </w:rPr>
        <w:t xml:space="preserve"> byggetekniker har undersøgt forholdene og afleveret en rapport. </w:t>
      </w:r>
      <w:r w:rsidR="00107D0D">
        <w:rPr>
          <w:lang w:val="da-DK"/>
        </w:rPr>
        <w:t xml:space="preserve">Rapporten </w:t>
      </w:r>
      <w:r w:rsidR="007C1ACE">
        <w:rPr>
          <w:lang w:val="da-DK"/>
        </w:rPr>
        <w:t>fastslår ikke årsagen til revnerne</w:t>
      </w:r>
      <w:r w:rsidR="00F0429C">
        <w:rPr>
          <w:lang w:val="da-DK"/>
        </w:rPr>
        <w:t xml:space="preserve"> men konkluderer, at fugten skyldes revner</w:t>
      </w:r>
      <w:r w:rsidR="007E3FF2">
        <w:rPr>
          <w:lang w:val="da-DK"/>
        </w:rPr>
        <w:t>ne</w:t>
      </w:r>
      <w:r w:rsidR="00F0429C">
        <w:rPr>
          <w:lang w:val="da-DK"/>
        </w:rPr>
        <w:t xml:space="preserve"> i brusenichen.</w:t>
      </w:r>
      <w:r w:rsidR="007E3FF2">
        <w:rPr>
          <w:lang w:val="da-DK"/>
        </w:rPr>
        <w:t xml:space="preserve"> </w:t>
      </w:r>
      <w:r w:rsidR="00180DCF">
        <w:rPr>
          <w:lang w:val="da-DK"/>
        </w:rPr>
        <w:t>Underboens lejlighed er undersøgt, men der er ikke konstateret fugtproblemer</w:t>
      </w:r>
      <w:r w:rsidR="0041008C">
        <w:rPr>
          <w:lang w:val="da-DK"/>
        </w:rPr>
        <w:t xml:space="preserve"> her. </w:t>
      </w:r>
      <w:r w:rsidR="007E3FF2">
        <w:rPr>
          <w:lang w:val="da-DK"/>
        </w:rPr>
        <w:t xml:space="preserve">Det anbefales, at </w:t>
      </w:r>
      <w:r w:rsidR="001C60EE">
        <w:rPr>
          <w:lang w:val="da-DK"/>
        </w:rPr>
        <w:t>vi får af</w:t>
      </w:r>
      <w:r w:rsidR="009318CE">
        <w:rPr>
          <w:lang w:val="da-DK"/>
        </w:rPr>
        <w:t>dækket</w:t>
      </w:r>
      <w:r w:rsidR="001C60EE">
        <w:rPr>
          <w:lang w:val="da-DK"/>
        </w:rPr>
        <w:t xml:space="preserve"> årsagen til revne</w:t>
      </w:r>
      <w:r w:rsidR="00132136">
        <w:rPr>
          <w:lang w:val="da-DK"/>
        </w:rPr>
        <w:t>dannelsen</w:t>
      </w:r>
      <w:r w:rsidR="001C60EE">
        <w:rPr>
          <w:lang w:val="da-DK"/>
        </w:rPr>
        <w:t>, før badeværelset renoveres</w:t>
      </w:r>
      <w:r w:rsidR="009318CE">
        <w:rPr>
          <w:lang w:val="da-DK"/>
        </w:rPr>
        <w:t>.</w:t>
      </w:r>
    </w:p>
    <w:p w14:paraId="4FD2F9EC" w14:textId="0CE9A666" w:rsidR="002C7D56" w:rsidRDefault="002C7D56">
      <w:pPr>
        <w:pStyle w:val="NormalIndent"/>
        <w:rPr>
          <w:lang w:val="da-DK"/>
        </w:rPr>
      </w:pPr>
      <w:r>
        <w:rPr>
          <w:lang w:val="da-DK"/>
        </w:rPr>
        <w:t xml:space="preserve">Herudover </w:t>
      </w:r>
      <w:r w:rsidR="00C33CF1">
        <w:rPr>
          <w:lang w:val="da-DK"/>
        </w:rPr>
        <w:t>blev der målt forhøjede fugtniveauer i stuen mod ydervæggen under overboens altan</w:t>
      </w:r>
      <w:r w:rsidR="0094536F">
        <w:rPr>
          <w:lang w:val="da-DK"/>
        </w:rPr>
        <w:t>, og der er markante fugtaftegninger på ydersiden under 5.sal</w:t>
      </w:r>
      <w:r w:rsidR="00132136">
        <w:rPr>
          <w:lang w:val="da-DK"/>
        </w:rPr>
        <w:t>s altanen</w:t>
      </w:r>
      <w:r w:rsidR="006A3A64">
        <w:rPr>
          <w:lang w:val="da-DK"/>
        </w:rPr>
        <w:t>. Det vurderes, at facaden ikke er tætnet korrekt, da alta</w:t>
      </w:r>
      <w:r w:rsidR="000266AF">
        <w:rPr>
          <w:lang w:val="da-DK"/>
        </w:rPr>
        <w:t xml:space="preserve">nerne på 5.sal blev etableret., hvilket kan føre til </w:t>
      </w:r>
      <w:proofErr w:type="spellStart"/>
      <w:r w:rsidR="000266AF">
        <w:rPr>
          <w:lang w:val="da-DK"/>
        </w:rPr>
        <w:t>opfugtning</w:t>
      </w:r>
      <w:proofErr w:type="spellEnd"/>
      <w:r w:rsidR="000266AF">
        <w:rPr>
          <w:lang w:val="da-DK"/>
        </w:rPr>
        <w:t xml:space="preserve"> </w:t>
      </w:r>
      <w:r w:rsidR="00276430">
        <w:rPr>
          <w:lang w:val="da-DK"/>
        </w:rPr>
        <w:t>både udvendigt og indvendigt.</w:t>
      </w:r>
    </w:p>
    <w:p w14:paraId="7AA14A01" w14:textId="5378033C" w:rsidR="00646A69" w:rsidRDefault="00571DAB">
      <w:pPr>
        <w:pStyle w:val="NormalIndent"/>
        <w:rPr>
          <w:lang w:val="da-DK"/>
        </w:rPr>
      </w:pPr>
      <w:r>
        <w:rPr>
          <w:lang w:val="da-DK"/>
        </w:rPr>
        <w:t xml:space="preserve">Vi besluttede at </w:t>
      </w:r>
      <w:r w:rsidR="00755445">
        <w:rPr>
          <w:lang w:val="da-DK"/>
        </w:rPr>
        <w:t>tage imod et tilbud om yderligere undersøgelse af såvel årsagen til revnedannelsen samt mistanken om</w:t>
      </w:r>
      <w:r w:rsidR="0017789C">
        <w:rPr>
          <w:lang w:val="da-DK"/>
        </w:rPr>
        <w:t xml:space="preserve"> mang</w:t>
      </w:r>
      <w:r w:rsidR="00285FD5">
        <w:rPr>
          <w:lang w:val="da-DK"/>
        </w:rPr>
        <w:t>elfuld tætning af facaderne i forbindelse med etablering af altanerne</w:t>
      </w:r>
      <w:r w:rsidR="002A54A9">
        <w:rPr>
          <w:lang w:val="da-DK"/>
        </w:rPr>
        <w:t>.</w:t>
      </w:r>
      <w:r w:rsidR="005C2EDA">
        <w:rPr>
          <w:lang w:val="da-DK"/>
        </w:rPr>
        <w:t xml:space="preserve"> </w:t>
      </w:r>
      <w:r w:rsidR="000C133E">
        <w:rPr>
          <w:lang w:val="da-DK"/>
        </w:rPr>
        <w:t>Afhjælpning af eventuelle følgeskader kan muligvis være omfattet af entreprenørens eller rådgiverens ansvar</w:t>
      </w:r>
      <w:r w:rsidR="0052357E">
        <w:rPr>
          <w:lang w:val="da-DK"/>
        </w:rPr>
        <w:t>.</w:t>
      </w:r>
    </w:p>
    <w:p w14:paraId="698A59D6" w14:textId="01194405" w:rsidR="002A54A9" w:rsidRDefault="002A54A9">
      <w:pPr>
        <w:pStyle w:val="NormalIndent"/>
        <w:rPr>
          <w:lang w:val="da-DK"/>
        </w:rPr>
      </w:pPr>
      <w:r w:rsidRPr="0052357E">
        <w:rPr>
          <w:u w:val="single"/>
          <w:lang w:val="da-DK"/>
        </w:rPr>
        <w:t>Rune</w:t>
      </w:r>
      <w:r>
        <w:rPr>
          <w:lang w:val="da-DK"/>
        </w:rPr>
        <w:t xml:space="preserve"> tager kontakt til byggeteknikeren og Ole </w:t>
      </w:r>
      <w:r w:rsidR="0052357E">
        <w:rPr>
          <w:lang w:val="da-DK"/>
        </w:rPr>
        <w:t>for at igangsætte de yderligere undersøgelser</w:t>
      </w:r>
      <w:r w:rsidR="009863E0">
        <w:rPr>
          <w:lang w:val="da-DK"/>
        </w:rPr>
        <w:t xml:space="preserve"> både af revnedannelsen og </w:t>
      </w:r>
      <w:r w:rsidR="009815E0">
        <w:rPr>
          <w:lang w:val="da-DK"/>
        </w:rPr>
        <w:t>fugtproblemerne på facad</w:t>
      </w:r>
      <w:r w:rsidR="00D866CD">
        <w:rPr>
          <w:lang w:val="da-DK"/>
        </w:rPr>
        <w:t>en under altanerne.</w:t>
      </w:r>
    </w:p>
    <w:p w14:paraId="0EE9929D" w14:textId="77777777" w:rsidR="00132136" w:rsidRDefault="00132136">
      <w:pPr>
        <w:pStyle w:val="NormalIndent"/>
        <w:rPr>
          <w:lang w:val="da-DK"/>
        </w:rPr>
      </w:pPr>
    </w:p>
    <w:p w14:paraId="7A75ABB7" w14:textId="77777777" w:rsidR="00FF2D29" w:rsidRPr="00414CC1" w:rsidRDefault="00FF2D29">
      <w:pPr>
        <w:pStyle w:val="NormalIndent"/>
        <w:rPr>
          <w:lang w:val="da-DK"/>
        </w:rPr>
      </w:pPr>
    </w:p>
    <w:p w14:paraId="0A7205FF" w14:textId="23183856" w:rsidR="00934E9A" w:rsidRDefault="008731F1">
      <w:pPr>
        <w:pStyle w:val="ListNumber"/>
      </w:pPr>
      <w:proofErr w:type="spellStart"/>
      <w:r>
        <w:t>Nedrivning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skorsten</w:t>
      </w:r>
      <w:proofErr w:type="spellEnd"/>
    </w:p>
    <w:p w14:paraId="7335F4A2" w14:textId="00BA6FD0" w:rsidR="008731F1" w:rsidRPr="008731F1" w:rsidRDefault="008731F1" w:rsidP="008731F1">
      <w:pPr>
        <w:rPr>
          <w:lang w:val="da-DK"/>
        </w:rPr>
      </w:pPr>
      <w:r w:rsidRPr="008731F1">
        <w:rPr>
          <w:lang w:val="da-DK"/>
        </w:rPr>
        <w:t>Der er indsendt en a</w:t>
      </w:r>
      <w:r>
        <w:rPr>
          <w:lang w:val="da-DK"/>
        </w:rPr>
        <w:t>nsøgning</w:t>
      </w:r>
      <w:r w:rsidR="00E076EE">
        <w:rPr>
          <w:lang w:val="da-DK"/>
        </w:rPr>
        <w:t xml:space="preserve"> om byggetilladelse til kommunen, og vi venter på svar.</w:t>
      </w:r>
    </w:p>
    <w:p w14:paraId="3B8471D2" w14:textId="4A854488" w:rsidR="00F64B93" w:rsidRDefault="00EE6F2C" w:rsidP="00F64B93">
      <w:pPr>
        <w:pStyle w:val="ListNumber"/>
      </w:pPr>
      <w:proofErr w:type="spellStart"/>
      <w:r>
        <w:lastRenderedPageBreak/>
        <w:t>Kælder</w:t>
      </w:r>
      <w:proofErr w:type="spellEnd"/>
    </w:p>
    <w:p w14:paraId="61898EFF" w14:textId="460A8EA4" w:rsidR="005B4679" w:rsidRPr="004E52DA" w:rsidRDefault="00EE6F2C" w:rsidP="005B4679">
      <w:pPr>
        <w:pStyle w:val="NormalIndent"/>
        <w:rPr>
          <w:lang w:val="da-DK"/>
        </w:rPr>
      </w:pPr>
      <w:r w:rsidRPr="003244BD">
        <w:rPr>
          <w:lang w:val="da-DK"/>
        </w:rPr>
        <w:t>Der er konstateret to problemer. Dels</w:t>
      </w:r>
      <w:r w:rsidR="00A56AC1" w:rsidRPr="003244BD">
        <w:rPr>
          <w:lang w:val="da-DK"/>
        </w:rPr>
        <w:t xml:space="preserve"> en skade under restauranten og dels en skade på gulvet under 1B. </w:t>
      </w:r>
      <w:r w:rsidR="005B4679" w:rsidRPr="004E52DA">
        <w:rPr>
          <w:u w:val="single"/>
          <w:lang w:val="da-DK"/>
        </w:rPr>
        <w:t>Lea</w:t>
      </w:r>
      <w:r w:rsidR="005B4679" w:rsidRPr="004E52DA">
        <w:rPr>
          <w:lang w:val="da-DK"/>
        </w:rPr>
        <w:t xml:space="preserve"> tager fat i Torben</w:t>
      </w:r>
      <w:r w:rsidR="004E52DA" w:rsidRPr="004E52DA">
        <w:rPr>
          <w:lang w:val="da-DK"/>
        </w:rPr>
        <w:t xml:space="preserve"> og beder om at f</w:t>
      </w:r>
      <w:r w:rsidR="004E52DA">
        <w:rPr>
          <w:lang w:val="da-DK"/>
        </w:rPr>
        <w:t>å igangsat udbedringen.</w:t>
      </w:r>
    </w:p>
    <w:p w14:paraId="457B8AF2" w14:textId="47D0FECB" w:rsidR="00C27D0F" w:rsidRPr="00C27D0F" w:rsidRDefault="004E52DA" w:rsidP="00C27D0F">
      <w:pPr>
        <w:pStyle w:val="ListNumber"/>
        <w:rPr>
          <w:lang w:val="da-DK"/>
        </w:rPr>
      </w:pPr>
      <w:r>
        <w:rPr>
          <w:lang w:val="da-DK"/>
        </w:rPr>
        <w:t>Salg af</w:t>
      </w:r>
      <w:r w:rsidR="007B329A">
        <w:rPr>
          <w:lang w:val="da-DK"/>
        </w:rPr>
        <w:t xml:space="preserve"> lejemålet </w:t>
      </w:r>
      <w:proofErr w:type="spellStart"/>
      <w:r w:rsidR="007B329A">
        <w:rPr>
          <w:lang w:val="da-DK"/>
        </w:rPr>
        <w:t>Brohusgade</w:t>
      </w:r>
      <w:proofErr w:type="spellEnd"/>
      <w:r w:rsidR="007B329A">
        <w:rPr>
          <w:lang w:val="da-DK"/>
        </w:rPr>
        <w:t xml:space="preserve"> 1B, stuen</w:t>
      </w:r>
    </w:p>
    <w:p w14:paraId="5B1675F6" w14:textId="34777D99" w:rsidR="00C27D0F" w:rsidRDefault="00A00D79" w:rsidP="00C208FD">
      <w:pPr>
        <w:pStyle w:val="NormalIndent"/>
        <w:rPr>
          <w:lang w:val="da-DK"/>
        </w:rPr>
      </w:pPr>
      <w:r>
        <w:rPr>
          <w:lang w:val="da-DK"/>
        </w:rPr>
        <w:t>Vi besluttede følgende proces for salget:</w:t>
      </w:r>
    </w:p>
    <w:p w14:paraId="092A650F" w14:textId="3171659E" w:rsidR="00A00D79" w:rsidRDefault="00ED0C0F" w:rsidP="00C208FD">
      <w:pPr>
        <w:pStyle w:val="NormalIndent"/>
        <w:rPr>
          <w:lang w:val="da-DK"/>
        </w:rPr>
      </w:pPr>
      <w:r>
        <w:rPr>
          <w:lang w:val="da-DK"/>
        </w:rPr>
        <w:t>Først tilbydes n</w:t>
      </w:r>
      <w:r w:rsidR="00836991">
        <w:rPr>
          <w:lang w:val="da-DK"/>
        </w:rPr>
        <w:t xml:space="preserve">uværende andelshavere </w:t>
      </w:r>
      <w:r w:rsidR="00557F8B">
        <w:rPr>
          <w:lang w:val="da-DK"/>
        </w:rPr>
        <w:t>at købe lejligheden</w:t>
      </w:r>
      <w:r>
        <w:rPr>
          <w:lang w:val="da-DK"/>
        </w:rPr>
        <w:t>. Hvis ingen</w:t>
      </w:r>
      <w:r w:rsidR="00800205">
        <w:rPr>
          <w:lang w:val="da-DK"/>
        </w:rPr>
        <w:t xml:space="preserve"> ønsker dette, opfordres beboerne til at finde andre interesserede købere. </w:t>
      </w:r>
      <w:r w:rsidR="00C12D90">
        <w:rPr>
          <w:lang w:val="da-DK"/>
        </w:rPr>
        <w:t>Blandt de interesserede som ønsker at købe til prisen</w:t>
      </w:r>
      <w:r w:rsidR="00105873">
        <w:rPr>
          <w:lang w:val="da-DK"/>
        </w:rPr>
        <w:t xml:space="preserve"> (2.360.000)</w:t>
      </w:r>
      <w:r w:rsidR="00AB1166">
        <w:rPr>
          <w:lang w:val="da-DK"/>
        </w:rPr>
        <w:t xml:space="preserve"> trækkes lod.</w:t>
      </w:r>
    </w:p>
    <w:p w14:paraId="159F8D0F" w14:textId="0641DFEA" w:rsidR="00AB1166" w:rsidRDefault="00AB1166" w:rsidP="00C208FD">
      <w:pPr>
        <w:pStyle w:val="NormalIndent"/>
        <w:rPr>
          <w:lang w:val="da-DK"/>
        </w:rPr>
      </w:pPr>
      <w:r w:rsidRPr="00AB1166">
        <w:rPr>
          <w:u w:val="single"/>
          <w:lang w:val="da-DK"/>
        </w:rPr>
        <w:t>Rune</w:t>
      </w:r>
      <w:r>
        <w:rPr>
          <w:lang w:val="da-DK"/>
        </w:rPr>
        <w:t xml:space="preserve"> sender information om salget ud i </w:t>
      </w:r>
      <w:proofErr w:type="spellStart"/>
      <w:r>
        <w:rPr>
          <w:lang w:val="da-DK"/>
        </w:rPr>
        <w:t>ProBo</w:t>
      </w:r>
      <w:proofErr w:type="spellEnd"/>
      <w:r>
        <w:rPr>
          <w:lang w:val="da-DK"/>
        </w:rPr>
        <w:t xml:space="preserve">, og </w:t>
      </w:r>
      <w:r w:rsidRPr="00AB1166">
        <w:rPr>
          <w:u w:val="single"/>
          <w:lang w:val="da-DK"/>
        </w:rPr>
        <w:t>Sebastian</w:t>
      </w:r>
      <w:r>
        <w:rPr>
          <w:lang w:val="da-DK"/>
        </w:rPr>
        <w:t xml:space="preserve"> sætter opslag op i opgangene.</w:t>
      </w:r>
      <w:r w:rsidR="00D518BB">
        <w:rPr>
          <w:lang w:val="da-DK"/>
        </w:rPr>
        <w:t xml:space="preserve"> </w:t>
      </w:r>
      <w:r w:rsidR="00D518BB" w:rsidRPr="002F2A70">
        <w:rPr>
          <w:u w:val="single"/>
          <w:lang w:val="da-DK"/>
        </w:rPr>
        <w:t>Rune</w:t>
      </w:r>
      <w:r w:rsidR="00D518BB">
        <w:rPr>
          <w:lang w:val="da-DK"/>
        </w:rPr>
        <w:t xml:space="preserve"> arrangerer mulighed for en fremvisning </w:t>
      </w:r>
      <w:r w:rsidR="002F2A70">
        <w:rPr>
          <w:lang w:val="da-DK"/>
        </w:rPr>
        <w:t>til interesserede.</w:t>
      </w:r>
    </w:p>
    <w:p w14:paraId="670E5888" w14:textId="2CA8139D" w:rsidR="00557F8B" w:rsidRDefault="00557F8B" w:rsidP="00C208FD">
      <w:pPr>
        <w:pStyle w:val="NormalIndent"/>
        <w:rPr>
          <w:lang w:val="da-DK"/>
        </w:rPr>
      </w:pPr>
      <w:r>
        <w:rPr>
          <w:lang w:val="da-DK"/>
        </w:rPr>
        <w:t xml:space="preserve"> </w:t>
      </w:r>
    </w:p>
    <w:p w14:paraId="37E94E81" w14:textId="3FD08880" w:rsidR="0016752B" w:rsidRDefault="00812A7C" w:rsidP="0016752B">
      <w:pPr>
        <w:pStyle w:val="ListNumber"/>
      </w:pPr>
      <w:proofErr w:type="spellStart"/>
      <w:r>
        <w:t>Fremleje</w:t>
      </w:r>
      <w:proofErr w:type="spellEnd"/>
    </w:p>
    <w:p w14:paraId="5F1978D2" w14:textId="570A8B26" w:rsidR="0016752B" w:rsidRPr="0016752B" w:rsidRDefault="00812A7C" w:rsidP="0016752B">
      <w:pPr>
        <w:ind w:left="360"/>
        <w:rPr>
          <w:lang w:val="da-DK"/>
        </w:rPr>
      </w:pPr>
      <w:r>
        <w:rPr>
          <w:lang w:val="da-DK"/>
        </w:rPr>
        <w:t xml:space="preserve">Vi besluttede at godkende en forlængelse på max 6 måneder af </w:t>
      </w:r>
      <w:r w:rsidR="003C1654">
        <w:rPr>
          <w:lang w:val="da-DK"/>
        </w:rPr>
        <w:t xml:space="preserve">fremlejen af </w:t>
      </w:r>
      <w:r>
        <w:rPr>
          <w:lang w:val="da-DK"/>
        </w:rPr>
        <w:t xml:space="preserve">Cecilie </w:t>
      </w:r>
      <w:proofErr w:type="spellStart"/>
      <w:r>
        <w:rPr>
          <w:lang w:val="da-DK"/>
        </w:rPr>
        <w:t>Knudsen’s</w:t>
      </w:r>
      <w:proofErr w:type="spellEnd"/>
      <w:r>
        <w:rPr>
          <w:lang w:val="da-DK"/>
        </w:rPr>
        <w:t xml:space="preserve"> </w:t>
      </w:r>
      <w:r w:rsidR="00B72F8D">
        <w:rPr>
          <w:lang w:val="da-DK"/>
        </w:rPr>
        <w:t>andel.</w:t>
      </w:r>
    </w:p>
    <w:p w14:paraId="549D29D3" w14:textId="5DBDFF79" w:rsidR="00A67BA1" w:rsidRDefault="003C1654" w:rsidP="00A67BA1">
      <w:pPr>
        <w:pStyle w:val="ListNumber"/>
      </w:pPr>
      <w:proofErr w:type="spellStart"/>
      <w:r>
        <w:t>En</w:t>
      </w:r>
      <w:proofErr w:type="spellEnd"/>
      <w:r>
        <w:t xml:space="preserve"> </w:t>
      </w:r>
      <w:proofErr w:type="spellStart"/>
      <w:r>
        <w:t>gøende</w:t>
      </w:r>
      <w:proofErr w:type="spellEnd"/>
      <w:r>
        <w:t xml:space="preserve"> </w:t>
      </w:r>
      <w:proofErr w:type="spellStart"/>
      <w:r>
        <w:t>hund</w:t>
      </w:r>
      <w:proofErr w:type="spellEnd"/>
    </w:p>
    <w:p w14:paraId="050E98E6" w14:textId="2A082507" w:rsidR="00C27D0F" w:rsidRDefault="003C1654" w:rsidP="00C208FD">
      <w:pPr>
        <w:pStyle w:val="NormalIndent"/>
        <w:rPr>
          <w:lang w:val="da-DK"/>
        </w:rPr>
      </w:pPr>
      <w:r>
        <w:rPr>
          <w:lang w:val="da-DK"/>
        </w:rPr>
        <w:t xml:space="preserve">Der </w:t>
      </w:r>
      <w:r w:rsidR="009851CB">
        <w:rPr>
          <w:lang w:val="da-DK"/>
        </w:rPr>
        <w:t xml:space="preserve">er igen klager over en gøende hund i en af lejlighederne </w:t>
      </w:r>
      <w:proofErr w:type="spellStart"/>
      <w:r w:rsidR="009851CB">
        <w:rPr>
          <w:lang w:val="da-DK"/>
        </w:rPr>
        <w:t>Rantzausgade</w:t>
      </w:r>
      <w:proofErr w:type="spellEnd"/>
      <w:r w:rsidR="009851CB">
        <w:rPr>
          <w:lang w:val="da-DK"/>
        </w:rPr>
        <w:t xml:space="preserve"> 39</w:t>
      </w:r>
      <w:r w:rsidR="00E65CB4">
        <w:rPr>
          <w:lang w:val="da-DK"/>
        </w:rPr>
        <w:t>. Sagen har været behandlet af den tidligere bestyrelse, og der er givet en henstilling til beboeren om at løse problemet</w:t>
      </w:r>
      <w:r w:rsidR="00AA411F">
        <w:rPr>
          <w:lang w:val="da-DK"/>
        </w:rPr>
        <w:t xml:space="preserve">. </w:t>
      </w:r>
      <w:r w:rsidR="00AA411F" w:rsidRPr="00287617">
        <w:rPr>
          <w:lang w:val="da-DK"/>
        </w:rPr>
        <w:t xml:space="preserve">På trods af </w:t>
      </w:r>
      <w:r w:rsidR="00287617" w:rsidRPr="00287617">
        <w:rPr>
          <w:lang w:val="da-DK"/>
        </w:rPr>
        <w:t xml:space="preserve">god vilje og </w:t>
      </w:r>
      <w:r w:rsidR="00AA411F" w:rsidRPr="00287617">
        <w:rPr>
          <w:lang w:val="da-DK"/>
        </w:rPr>
        <w:t>forskellige forsøg</w:t>
      </w:r>
      <w:r w:rsidR="003244BD" w:rsidRPr="00287617">
        <w:rPr>
          <w:lang w:val="da-DK"/>
        </w:rPr>
        <w:t xml:space="preserve"> fra beboerens side</w:t>
      </w:r>
      <w:r w:rsidR="00942C5C" w:rsidRPr="00287617">
        <w:rPr>
          <w:lang w:val="da-DK"/>
        </w:rPr>
        <w:t xml:space="preserve"> på at løse problemet,</w:t>
      </w:r>
      <w:r w:rsidR="00AA411F" w:rsidRPr="00287617">
        <w:rPr>
          <w:lang w:val="da-DK"/>
        </w:rPr>
        <w:t xml:space="preserve"> ser det ikke ud til at være lykkedes</w:t>
      </w:r>
      <w:r w:rsidR="00AA411F">
        <w:rPr>
          <w:lang w:val="da-DK"/>
        </w:rPr>
        <w:t>. Vi undersøger</w:t>
      </w:r>
      <w:r w:rsidR="00110E34">
        <w:rPr>
          <w:lang w:val="da-DK"/>
        </w:rPr>
        <w:t xml:space="preserve"> lidt mere for at finde ud af problemets omfang</w:t>
      </w:r>
      <w:r w:rsidR="00D9675C">
        <w:rPr>
          <w:lang w:val="da-DK"/>
        </w:rPr>
        <w:t>, men vil under alle omstændigheder sende beboeren endnu en henstilling</w:t>
      </w:r>
      <w:r w:rsidR="0091147C">
        <w:rPr>
          <w:lang w:val="da-DK"/>
        </w:rPr>
        <w:t>.</w:t>
      </w:r>
    </w:p>
    <w:p w14:paraId="2DF152D9" w14:textId="5C4E7D33" w:rsidR="0091147C" w:rsidRDefault="0091147C" w:rsidP="0091147C">
      <w:pPr>
        <w:pStyle w:val="ListNumber"/>
        <w:rPr>
          <w:lang w:val="da-DK"/>
        </w:rPr>
      </w:pPr>
      <w:r w:rsidRPr="00401AA3">
        <w:rPr>
          <w:lang w:val="da-DK"/>
        </w:rPr>
        <w:t>Lug</w:t>
      </w:r>
      <w:r w:rsidR="00401AA3" w:rsidRPr="00401AA3">
        <w:rPr>
          <w:lang w:val="da-DK"/>
        </w:rPr>
        <w:t xml:space="preserve">t </w:t>
      </w:r>
      <w:r w:rsidRPr="00401AA3">
        <w:rPr>
          <w:lang w:val="da-DK"/>
        </w:rPr>
        <w:t>og røggener</w:t>
      </w:r>
    </w:p>
    <w:p w14:paraId="4A25EE69" w14:textId="51AF8060" w:rsidR="00401AA3" w:rsidRDefault="00D40DF8" w:rsidP="00401AA3">
      <w:pPr>
        <w:ind w:left="360"/>
        <w:rPr>
          <w:lang w:val="da-DK"/>
        </w:rPr>
      </w:pPr>
      <w:r>
        <w:rPr>
          <w:lang w:val="da-DK"/>
        </w:rPr>
        <w:t xml:space="preserve">Louise i </w:t>
      </w:r>
      <w:proofErr w:type="spellStart"/>
      <w:r>
        <w:rPr>
          <w:lang w:val="da-DK"/>
        </w:rPr>
        <w:t>Rantzausgade</w:t>
      </w:r>
      <w:proofErr w:type="spellEnd"/>
      <w:r>
        <w:rPr>
          <w:lang w:val="da-DK"/>
        </w:rPr>
        <w:t xml:space="preserve"> </w:t>
      </w:r>
      <w:r w:rsidR="007E7EC8">
        <w:rPr>
          <w:lang w:val="da-DK"/>
        </w:rPr>
        <w:t>39, 1.tv har klaget over mad- og røglugt efter åbning af rest</w:t>
      </w:r>
      <w:r w:rsidR="009766EE">
        <w:rPr>
          <w:lang w:val="da-DK"/>
        </w:rPr>
        <w:t xml:space="preserve">auranten. </w:t>
      </w:r>
      <w:r w:rsidR="00A50642">
        <w:rPr>
          <w:lang w:val="da-DK"/>
        </w:rPr>
        <w:t>Der kan være flere årsager til problemet</w:t>
      </w:r>
      <w:r w:rsidR="00B82B56">
        <w:rPr>
          <w:lang w:val="da-DK"/>
        </w:rPr>
        <w:t xml:space="preserve">. </w:t>
      </w:r>
      <w:r w:rsidR="00A50642">
        <w:rPr>
          <w:lang w:val="da-DK"/>
        </w:rPr>
        <w:t xml:space="preserve">Det viser sig, at </w:t>
      </w:r>
      <w:r w:rsidR="00F71E7D">
        <w:rPr>
          <w:lang w:val="da-DK"/>
        </w:rPr>
        <w:t xml:space="preserve">udsugningen i </w:t>
      </w:r>
      <w:r w:rsidR="00B82B56">
        <w:rPr>
          <w:lang w:val="da-DK"/>
        </w:rPr>
        <w:t xml:space="preserve">restauranten ikke fungerer ordentligt, da der også er </w:t>
      </w:r>
      <w:r w:rsidR="00F428CD">
        <w:rPr>
          <w:lang w:val="da-DK"/>
        </w:rPr>
        <w:t xml:space="preserve">konstateret heftig madlugt i selve restauranten. </w:t>
      </w:r>
      <w:r w:rsidR="00F428CD" w:rsidRPr="00A9704C">
        <w:rPr>
          <w:u w:val="single"/>
          <w:lang w:val="da-DK"/>
        </w:rPr>
        <w:t>Lea</w:t>
      </w:r>
      <w:r w:rsidR="00F428CD">
        <w:rPr>
          <w:lang w:val="da-DK"/>
        </w:rPr>
        <w:t xml:space="preserve"> tager en snak med restauranten om at få udbedret dette så hurtigt som muligt</w:t>
      </w:r>
      <w:r w:rsidR="00E43879">
        <w:rPr>
          <w:lang w:val="da-DK"/>
        </w:rPr>
        <w:t>.</w:t>
      </w:r>
      <w:r w:rsidR="003377E0">
        <w:rPr>
          <w:lang w:val="da-DK"/>
        </w:rPr>
        <w:t xml:space="preserve"> Louise peger selv på</w:t>
      </w:r>
      <w:r w:rsidR="00B42222">
        <w:rPr>
          <w:lang w:val="da-DK"/>
        </w:rPr>
        <w:t xml:space="preserve"> som mulig årsag, at restaurantens udsugning trækker røg fra 2.sal ned igennem hendes lejlighed</w:t>
      </w:r>
      <w:r w:rsidR="00A52C9C">
        <w:rPr>
          <w:lang w:val="da-DK"/>
        </w:rPr>
        <w:t>.</w:t>
      </w:r>
      <w:r w:rsidR="00E43879">
        <w:rPr>
          <w:lang w:val="da-DK"/>
        </w:rPr>
        <w:t xml:space="preserve"> En anden mulig årsag kan være</w:t>
      </w:r>
      <w:r w:rsidR="00E267DC">
        <w:rPr>
          <w:lang w:val="da-DK"/>
        </w:rPr>
        <w:t xml:space="preserve"> vores eget ventilationsanlæg, som måske ikke virker som det skal. Der </w:t>
      </w:r>
      <w:r w:rsidR="00E70668">
        <w:rPr>
          <w:lang w:val="da-DK"/>
        </w:rPr>
        <w:t>er</w:t>
      </w:r>
      <w:r w:rsidR="00A46716">
        <w:rPr>
          <w:lang w:val="da-DK"/>
        </w:rPr>
        <w:t xml:space="preserve"> også lugtproblemer i 1B, som ikke kan skyldes restauranten men derimod</w:t>
      </w:r>
      <w:r w:rsidR="00F910E6">
        <w:rPr>
          <w:lang w:val="da-DK"/>
        </w:rPr>
        <w:t xml:space="preserve"> at luften måske cirkulerer utilsigtet mellem lejlighederne</w:t>
      </w:r>
      <w:r w:rsidR="00181E99">
        <w:rPr>
          <w:lang w:val="da-DK"/>
        </w:rPr>
        <w:t xml:space="preserve"> via ventilationsskakten</w:t>
      </w:r>
      <w:r w:rsidR="00F910E6">
        <w:rPr>
          <w:lang w:val="da-DK"/>
        </w:rPr>
        <w:t xml:space="preserve">. </w:t>
      </w:r>
      <w:r w:rsidR="00F910E6" w:rsidRPr="007A4FDD">
        <w:rPr>
          <w:u w:val="single"/>
          <w:lang w:val="da-DK"/>
        </w:rPr>
        <w:t>Hans</w:t>
      </w:r>
      <w:r w:rsidR="00F910E6">
        <w:rPr>
          <w:lang w:val="da-DK"/>
        </w:rPr>
        <w:t xml:space="preserve"> tager fat i </w:t>
      </w:r>
      <w:proofErr w:type="spellStart"/>
      <w:r w:rsidR="00F910E6">
        <w:rPr>
          <w:lang w:val="da-DK"/>
        </w:rPr>
        <w:t>Bravida</w:t>
      </w:r>
      <w:proofErr w:type="spellEnd"/>
      <w:r w:rsidR="00F910E6">
        <w:rPr>
          <w:lang w:val="da-DK"/>
        </w:rPr>
        <w:t>, som servicerer</w:t>
      </w:r>
      <w:r w:rsidR="007A4FDD">
        <w:rPr>
          <w:lang w:val="da-DK"/>
        </w:rPr>
        <w:t xml:space="preserve"> vores ventilationsanlæg, og beder om en grundig undersøgelse. En tredje </w:t>
      </w:r>
      <w:r w:rsidR="00DD3C05">
        <w:rPr>
          <w:lang w:val="da-DK"/>
        </w:rPr>
        <w:t xml:space="preserve">mulig </w:t>
      </w:r>
      <w:r w:rsidR="007A4FDD">
        <w:rPr>
          <w:lang w:val="da-DK"/>
        </w:rPr>
        <w:t xml:space="preserve">årsag </w:t>
      </w:r>
      <w:r w:rsidR="00DD3C05">
        <w:rPr>
          <w:lang w:val="da-DK"/>
        </w:rPr>
        <w:t>er naturligvis, at røg og andet nemt</w:t>
      </w:r>
      <w:r w:rsidR="00091370">
        <w:rPr>
          <w:lang w:val="da-DK"/>
        </w:rPr>
        <w:t xml:space="preserve"> siver gennem sprækker og revner i vores gamle hus. </w:t>
      </w:r>
      <w:r w:rsidR="00E22FC3" w:rsidRPr="00E22FC3">
        <w:rPr>
          <w:u w:val="single"/>
          <w:lang w:val="da-DK"/>
        </w:rPr>
        <w:t>Rune</w:t>
      </w:r>
      <w:r w:rsidR="00E22FC3">
        <w:rPr>
          <w:lang w:val="da-DK"/>
        </w:rPr>
        <w:t xml:space="preserve"> svarer på </w:t>
      </w:r>
      <w:proofErr w:type="spellStart"/>
      <w:r w:rsidR="00E22FC3">
        <w:rPr>
          <w:lang w:val="da-DK"/>
        </w:rPr>
        <w:t>Louise’s</w:t>
      </w:r>
      <w:proofErr w:type="spellEnd"/>
      <w:r w:rsidR="00E22FC3">
        <w:rPr>
          <w:lang w:val="da-DK"/>
        </w:rPr>
        <w:t xml:space="preserve"> henvendelse per mail, og </w:t>
      </w:r>
      <w:r w:rsidR="00E22FC3" w:rsidRPr="00E22FC3">
        <w:rPr>
          <w:u w:val="single"/>
          <w:lang w:val="da-DK"/>
        </w:rPr>
        <w:t>Lea</w:t>
      </w:r>
      <w:r w:rsidR="00E22FC3">
        <w:rPr>
          <w:lang w:val="da-DK"/>
        </w:rPr>
        <w:t xml:space="preserve"> tager en snak med Louise om problemerne.</w:t>
      </w:r>
    </w:p>
    <w:p w14:paraId="54DCC99A" w14:textId="5E8EA319" w:rsidR="001727F5" w:rsidRPr="00401AA3" w:rsidRDefault="001727F5" w:rsidP="00401AA3">
      <w:pPr>
        <w:ind w:left="360"/>
        <w:rPr>
          <w:lang w:val="da-DK"/>
        </w:rPr>
      </w:pPr>
      <w:r>
        <w:rPr>
          <w:lang w:val="da-DK"/>
        </w:rPr>
        <w:t>(Der er efter bestyrelsesmødet lavet aftale om besigtigelse af ventilations</w:t>
      </w:r>
      <w:r w:rsidR="00EC6C13">
        <w:rPr>
          <w:lang w:val="da-DK"/>
        </w:rPr>
        <w:t>anlæggene tirsdag 15/2)</w:t>
      </w:r>
    </w:p>
    <w:p w14:paraId="39880EEE" w14:textId="1236037F" w:rsidR="00401AA3" w:rsidRDefault="0076407D" w:rsidP="00401AA3">
      <w:pPr>
        <w:pStyle w:val="ListNumber"/>
        <w:rPr>
          <w:lang w:val="da-DK"/>
        </w:rPr>
      </w:pPr>
      <w:r>
        <w:rPr>
          <w:lang w:val="da-DK"/>
        </w:rPr>
        <w:lastRenderedPageBreak/>
        <w:t>Generalforsamling</w:t>
      </w:r>
    </w:p>
    <w:p w14:paraId="3D30EC50" w14:textId="48E49EA1" w:rsidR="0076407D" w:rsidRDefault="00CA348F" w:rsidP="0076407D">
      <w:pPr>
        <w:ind w:left="360"/>
        <w:rPr>
          <w:lang w:val="da-DK"/>
        </w:rPr>
      </w:pPr>
      <w:r>
        <w:rPr>
          <w:lang w:val="da-DK"/>
        </w:rPr>
        <w:t xml:space="preserve">Vi stiler efter at afholde næste ordinære generalforsamling </w:t>
      </w:r>
      <w:r w:rsidRPr="00CA348F">
        <w:rPr>
          <w:u w:val="single"/>
          <w:lang w:val="da-DK"/>
        </w:rPr>
        <w:t>tirsdag den 26.april</w:t>
      </w:r>
      <w:r>
        <w:rPr>
          <w:u w:val="single"/>
          <w:lang w:val="da-DK"/>
        </w:rPr>
        <w:t>.</w:t>
      </w:r>
      <w:r w:rsidR="00AD0A06">
        <w:rPr>
          <w:lang w:val="da-DK"/>
        </w:rPr>
        <w:t xml:space="preserve"> </w:t>
      </w:r>
      <w:r w:rsidR="00AD0A06" w:rsidRPr="00377542">
        <w:rPr>
          <w:u w:val="single"/>
          <w:lang w:val="da-DK"/>
        </w:rPr>
        <w:t>Lea</w:t>
      </w:r>
      <w:r w:rsidR="00AD0A06">
        <w:rPr>
          <w:lang w:val="da-DK"/>
        </w:rPr>
        <w:t xml:space="preserve"> undersøger mulighederne for hvor, vi kan være</w:t>
      </w:r>
      <w:r w:rsidR="00E70165">
        <w:rPr>
          <w:lang w:val="da-DK"/>
        </w:rPr>
        <w:t>.</w:t>
      </w:r>
    </w:p>
    <w:p w14:paraId="05A6699F" w14:textId="662518A1" w:rsidR="00E70165" w:rsidRDefault="00EF0787" w:rsidP="0076407D">
      <w:pPr>
        <w:ind w:left="360"/>
        <w:rPr>
          <w:lang w:val="da-DK"/>
        </w:rPr>
      </w:pPr>
      <w:r>
        <w:rPr>
          <w:lang w:val="da-DK"/>
        </w:rPr>
        <w:t xml:space="preserve">Vi planlægger generalforsamlingen i flere detaljer på næste møde, men </w:t>
      </w:r>
      <w:r w:rsidR="00CE6C2C">
        <w:rPr>
          <w:lang w:val="da-DK"/>
        </w:rPr>
        <w:t>på nuværende tidspunkt er der følgende indspark:</w:t>
      </w:r>
    </w:p>
    <w:p w14:paraId="382EC8E2" w14:textId="16FBF045" w:rsidR="00CE6C2C" w:rsidRDefault="00CE6C2C" w:rsidP="00CE6C2C">
      <w:pPr>
        <w:pStyle w:val="ListParagraph"/>
        <w:numPr>
          <w:ilvl w:val="0"/>
          <w:numId w:val="11"/>
        </w:numPr>
        <w:rPr>
          <w:lang w:val="da-DK"/>
        </w:rPr>
      </w:pPr>
      <w:r>
        <w:rPr>
          <w:lang w:val="da-DK"/>
        </w:rPr>
        <w:t>Vi beholder valuarvurdering</w:t>
      </w:r>
      <w:r w:rsidR="003D54F2">
        <w:rPr>
          <w:lang w:val="da-DK"/>
        </w:rPr>
        <w:t>en</w:t>
      </w:r>
      <w:r>
        <w:rPr>
          <w:lang w:val="da-DK"/>
        </w:rPr>
        <w:t xml:space="preserve"> fra </w:t>
      </w:r>
      <w:proofErr w:type="spellStart"/>
      <w:r>
        <w:rPr>
          <w:lang w:val="da-DK"/>
        </w:rPr>
        <w:t>sep</w:t>
      </w:r>
      <w:proofErr w:type="spellEnd"/>
      <w:r>
        <w:rPr>
          <w:lang w:val="da-DK"/>
        </w:rPr>
        <w:t xml:space="preserve"> 2021</w:t>
      </w:r>
    </w:p>
    <w:p w14:paraId="41BECE61" w14:textId="75FC14E0" w:rsidR="007D106E" w:rsidRDefault="007D106E" w:rsidP="00CE6C2C">
      <w:pPr>
        <w:pStyle w:val="ListParagraph"/>
        <w:numPr>
          <w:ilvl w:val="0"/>
          <w:numId w:val="11"/>
        </w:numPr>
        <w:rPr>
          <w:lang w:val="da-DK"/>
        </w:rPr>
      </w:pPr>
      <w:r>
        <w:rPr>
          <w:lang w:val="da-DK"/>
        </w:rPr>
        <w:t>Vi lægger op til at købe en alternativ valuarvurdering i løbet af 2022</w:t>
      </w:r>
    </w:p>
    <w:p w14:paraId="62B9D247" w14:textId="68E128E4" w:rsidR="00F03B8E" w:rsidRDefault="00FB662A" w:rsidP="00CE6C2C">
      <w:pPr>
        <w:pStyle w:val="ListParagraph"/>
        <w:numPr>
          <w:ilvl w:val="0"/>
          <w:numId w:val="11"/>
        </w:numPr>
        <w:rPr>
          <w:lang w:val="da-DK"/>
        </w:rPr>
      </w:pPr>
      <w:r>
        <w:rPr>
          <w:lang w:val="da-DK"/>
        </w:rPr>
        <w:t xml:space="preserve">Selv om vi nok ikke </w:t>
      </w:r>
      <w:r w:rsidR="00841A93">
        <w:rPr>
          <w:lang w:val="da-DK"/>
        </w:rPr>
        <w:t>når at få</w:t>
      </w:r>
      <w:r>
        <w:rPr>
          <w:lang w:val="da-DK"/>
        </w:rPr>
        <w:t xml:space="preserve"> en pris på nedtagning af skorstenen, lægger vi op til at få mandat til at igangsætte arbejdet ”uanset pris”</w:t>
      </w:r>
    </w:p>
    <w:p w14:paraId="23D00749" w14:textId="3F2570B9" w:rsidR="009A3198" w:rsidRPr="00CE6C2C" w:rsidRDefault="009A3198" w:rsidP="00CE6C2C">
      <w:pPr>
        <w:pStyle w:val="ListParagraph"/>
        <w:numPr>
          <w:ilvl w:val="0"/>
          <w:numId w:val="11"/>
        </w:numPr>
        <w:rPr>
          <w:lang w:val="da-DK"/>
        </w:rPr>
      </w:pPr>
      <w:r>
        <w:rPr>
          <w:lang w:val="da-DK"/>
        </w:rPr>
        <w:t>Vi skal inden generalforsamlingen have en gennemgang sammen med Ole af budget og vedligeholdelseskontoen</w:t>
      </w:r>
    </w:p>
    <w:p w14:paraId="2153DFF2" w14:textId="77777777" w:rsidR="00401AA3" w:rsidRPr="00401AA3" w:rsidRDefault="00401AA3" w:rsidP="00401AA3">
      <w:pPr>
        <w:rPr>
          <w:lang w:val="da-DK"/>
        </w:rPr>
      </w:pPr>
    </w:p>
    <w:p w14:paraId="29048865" w14:textId="77777777" w:rsidR="0091147C" w:rsidRPr="00E918B3" w:rsidRDefault="0091147C" w:rsidP="00C208FD">
      <w:pPr>
        <w:pStyle w:val="NormalIndent"/>
        <w:rPr>
          <w:lang w:val="da-DK"/>
        </w:rPr>
      </w:pPr>
    </w:p>
    <w:sectPr w:rsidR="0091147C" w:rsidRPr="00E918B3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83B40" w14:textId="77777777" w:rsidR="000D5B05" w:rsidRDefault="000D5B05">
      <w:pPr>
        <w:spacing w:after="0" w:line="240" w:lineRule="auto"/>
      </w:pPr>
      <w:r>
        <w:separator/>
      </w:r>
    </w:p>
    <w:p w14:paraId="4FF5D00E" w14:textId="77777777" w:rsidR="000D5B05" w:rsidRDefault="000D5B05"/>
  </w:endnote>
  <w:endnote w:type="continuationSeparator" w:id="0">
    <w:p w14:paraId="199EF555" w14:textId="77777777" w:rsidR="000D5B05" w:rsidRDefault="000D5B05">
      <w:pPr>
        <w:spacing w:after="0" w:line="240" w:lineRule="auto"/>
      </w:pPr>
      <w:r>
        <w:continuationSeparator/>
      </w:r>
    </w:p>
    <w:p w14:paraId="023688A9" w14:textId="77777777" w:rsidR="000D5B05" w:rsidRDefault="000D5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68700" w14:textId="2D7916C0" w:rsidR="00F07C3A" w:rsidRDefault="00F07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6A9D4B" wp14:editId="4AD27B47">
              <wp:simplePos x="0" y="0"/>
              <wp:positionH relativeFrom="page">
                <wp:posOffset>0</wp:posOffset>
              </wp:positionH>
              <wp:positionV relativeFrom="page">
                <wp:posOffset>9594453</wp:posOffset>
              </wp:positionV>
              <wp:extent cx="7772400" cy="273050"/>
              <wp:effectExtent l="0" t="0" r="0" b="12700"/>
              <wp:wrapNone/>
              <wp:docPr id="1" name="MSIPCM6dba4291a7cee5ca2d9cf3d3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A35A80" w14:textId="3CB1D67A" w:rsidR="00F07C3A" w:rsidRPr="00F07C3A" w:rsidRDefault="00F07C3A" w:rsidP="00F07C3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A9D4B" id="_x0000_t202" coordsize="21600,21600" o:spt="202" path="m,l,21600r21600,l21600,xe">
              <v:stroke joinstyle="miter"/>
              <v:path gradientshapeok="t" o:connecttype="rect"/>
            </v:shapetype>
            <v:shape id="MSIPCM6dba4291a7cee5ca2d9cf3d3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" o:allowincell="f" filled="f" stroked="f" strokeweight=".5pt">
              <v:textbox inset=",0,,0">
                <w:txbxContent>
                  <w:p w14:paraId="51A35A80" w14:textId="3CB1D67A" w:rsidR="00F07C3A" w:rsidRPr="00F07C3A" w:rsidRDefault="00F07C3A" w:rsidP="00F07C3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81B9E" w14:textId="56646A82" w:rsidR="00F07C3A" w:rsidRDefault="00F07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56E0A8" wp14:editId="1A31FCC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6a8438bb0b5b7f2eb898acf" descr="{&quot;HashCode&quot;:107142765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0FD0E2" w14:textId="4E2B24BF" w:rsidR="00F07C3A" w:rsidRPr="00F07C3A" w:rsidRDefault="00F07C3A" w:rsidP="00F07C3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07C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6E0A8" id="_x0000_t202" coordsize="21600,21600" o:spt="202" path="m,l,21600r21600,l21600,xe">
              <v:stroke joinstyle="miter"/>
              <v:path gradientshapeok="t" o:connecttype="rect"/>
            </v:shapetype>
            <v:shape id="MSIPCMc6a8438bb0b5b7f2eb898acf" o:spid="_x0000_s1027" type="#_x0000_t202" alt="{&quot;HashCode&quot;:1071427657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" o:allowincell="f" filled="f" stroked="f" strokeweight=".5pt">
              <v:textbox inset=",0,,0">
                <w:txbxContent>
                  <w:p w14:paraId="5E0FD0E2" w14:textId="4E2B24BF" w:rsidR="00F07C3A" w:rsidRPr="00F07C3A" w:rsidRDefault="00F07C3A" w:rsidP="00F07C3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07C3A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948E" w14:textId="77777777" w:rsidR="000D5B05" w:rsidRDefault="000D5B05">
      <w:pPr>
        <w:spacing w:after="0" w:line="240" w:lineRule="auto"/>
      </w:pPr>
      <w:r>
        <w:separator/>
      </w:r>
    </w:p>
    <w:p w14:paraId="7FC0C2E1" w14:textId="77777777" w:rsidR="000D5B05" w:rsidRDefault="000D5B05"/>
  </w:footnote>
  <w:footnote w:type="continuationSeparator" w:id="0">
    <w:p w14:paraId="463078EF" w14:textId="77777777" w:rsidR="000D5B05" w:rsidRDefault="000D5B05">
      <w:pPr>
        <w:spacing w:after="0" w:line="240" w:lineRule="auto"/>
      </w:pPr>
      <w:r>
        <w:continuationSeparator/>
      </w:r>
    </w:p>
    <w:p w14:paraId="4C9C5120" w14:textId="77777777" w:rsidR="000D5B05" w:rsidRDefault="000D5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C8FDE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DC459C"/>
    <w:multiLevelType w:val="hybridMultilevel"/>
    <w:tmpl w:val="6CBCCF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3A"/>
    <w:rsid w:val="000148F3"/>
    <w:rsid w:val="000246AA"/>
    <w:rsid w:val="000266AF"/>
    <w:rsid w:val="00053CAE"/>
    <w:rsid w:val="00054243"/>
    <w:rsid w:val="00082086"/>
    <w:rsid w:val="0008429D"/>
    <w:rsid w:val="00084341"/>
    <w:rsid w:val="00091370"/>
    <w:rsid w:val="00095B09"/>
    <w:rsid w:val="00096ECE"/>
    <w:rsid w:val="000A1AC9"/>
    <w:rsid w:val="000A7687"/>
    <w:rsid w:val="000B2023"/>
    <w:rsid w:val="000B2F4B"/>
    <w:rsid w:val="000C133E"/>
    <w:rsid w:val="000D5B05"/>
    <w:rsid w:val="000E4F17"/>
    <w:rsid w:val="0010443C"/>
    <w:rsid w:val="00105873"/>
    <w:rsid w:val="00107D0D"/>
    <w:rsid w:val="00110E34"/>
    <w:rsid w:val="00114F97"/>
    <w:rsid w:val="00132136"/>
    <w:rsid w:val="00164BA3"/>
    <w:rsid w:val="0016752B"/>
    <w:rsid w:val="001727F5"/>
    <w:rsid w:val="0017789C"/>
    <w:rsid w:val="00180DCF"/>
    <w:rsid w:val="00181E99"/>
    <w:rsid w:val="001823F6"/>
    <w:rsid w:val="00192AA8"/>
    <w:rsid w:val="001A4E9B"/>
    <w:rsid w:val="001B49A6"/>
    <w:rsid w:val="001B6202"/>
    <w:rsid w:val="001C60EE"/>
    <w:rsid w:val="001D6D66"/>
    <w:rsid w:val="001E79C5"/>
    <w:rsid w:val="00211D01"/>
    <w:rsid w:val="002128C8"/>
    <w:rsid w:val="00217F5E"/>
    <w:rsid w:val="00220C47"/>
    <w:rsid w:val="00270100"/>
    <w:rsid w:val="00276430"/>
    <w:rsid w:val="00285FD5"/>
    <w:rsid w:val="00287617"/>
    <w:rsid w:val="002A54A9"/>
    <w:rsid w:val="002A7720"/>
    <w:rsid w:val="002B231E"/>
    <w:rsid w:val="002B5A3C"/>
    <w:rsid w:val="002C26C0"/>
    <w:rsid w:val="002C7D56"/>
    <w:rsid w:val="002F2A70"/>
    <w:rsid w:val="003244BD"/>
    <w:rsid w:val="003377E0"/>
    <w:rsid w:val="0034332A"/>
    <w:rsid w:val="00377542"/>
    <w:rsid w:val="00394BA9"/>
    <w:rsid w:val="003A027A"/>
    <w:rsid w:val="003C1654"/>
    <w:rsid w:val="003C17E2"/>
    <w:rsid w:val="003C7B62"/>
    <w:rsid w:val="003D3401"/>
    <w:rsid w:val="003D54F2"/>
    <w:rsid w:val="00401AA3"/>
    <w:rsid w:val="0041008C"/>
    <w:rsid w:val="00414CC1"/>
    <w:rsid w:val="00416733"/>
    <w:rsid w:val="00416A86"/>
    <w:rsid w:val="004361A6"/>
    <w:rsid w:val="00451ADC"/>
    <w:rsid w:val="004C1A67"/>
    <w:rsid w:val="004D4719"/>
    <w:rsid w:val="004E4ECC"/>
    <w:rsid w:val="004E52DA"/>
    <w:rsid w:val="004E7A75"/>
    <w:rsid w:val="00504B34"/>
    <w:rsid w:val="00510385"/>
    <w:rsid w:val="0052357E"/>
    <w:rsid w:val="00532A90"/>
    <w:rsid w:val="00557F8B"/>
    <w:rsid w:val="00571DAB"/>
    <w:rsid w:val="005746C4"/>
    <w:rsid w:val="00586387"/>
    <w:rsid w:val="00595200"/>
    <w:rsid w:val="005B4679"/>
    <w:rsid w:val="005C2EDA"/>
    <w:rsid w:val="0060365A"/>
    <w:rsid w:val="00643DE3"/>
    <w:rsid w:val="00646A69"/>
    <w:rsid w:val="00647902"/>
    <w:rsid w:val="00647D89"/>
    <w:rsid w:val="006503B1"/>
    <w:rsid w:val="006A2514"/>
    <w:rsid w:val="006A3A64"/>
    <w:rsid w:val="006A6EE0"/>
    <w:rsid w:val="006B1778"/>
    <w:rsid w:val="006B674E"/>
    <w:rsid w:val="006D5501"/>
    <w:rsid w:val="006E6AA5"/>
    <w:rsid w:val="00702E46"/>
    <w:rsid w:val="007123B4"/>
    <w:rsid w:val="007138FA"/>
    <w:rsid w:val="00745666"/>
    <w:rsid w:val="00755445"/>
    <w:rsid w:val="0076407D"/>
    <w:rsid w:val="007835E3"/>
    <w:rsid w:val="007A4FDD"/>
    <w:rsid w:val="007B329A"/>
    <w:rsid w:val="007C1ACE"/>
    <w:rsid w:val="007C4478"/>
    <w:rsid w:val="007D106E"/>
    <w:rsid w:val="007E3FF2"/>
    <w:rsid w:val="007E7EC8"/>
    <w:rsid w:val="00800205"/>
    <w:rsid w:val="00805A24"/>
    <w:rsid w:val="0080660D"/>
    <w:rsid w:val="00812A7C"/>
    <w:rsid w:val="00813A9B"/>
    <w:rsid w:val="00836991"/>
    <w:rsid w:val="00841A93"/>
    <w:rsid w:val="008711E9"/>
    <w:rsid w:val="008731F1"/>
    <w:rsid w:val="00884772"/>
    <w:rsid w:val="008A41CC"/>
    <w:rsid w:val="008A7D34"/>
    <w:rsid w:val="008E3B04"/>
    <w:rsid w:val="008E50AF"/>
    <w:rsid w:val="00902DD3"/>
    <w:rsid w:val="00906A47"/>
    <w:rsid w:val="0091147C"/>
    <w:rsid w:val="009318CE"/>
    <w:rsid w:val="00934E9A"/>
    <w:rsid w:val="009360C4"/>
    <w:rsid w:val="00942C5C"/>
    <w:rsid w:val="0094536F"/>
    <w:rsid w:val="00970E4A"/>
    <w:rsid w:val="00972EA0"/>
    <w:rsid w:val="00975194"/>
    <w:rsid w:val="009766EE"/>
    <w:rsid w:val="00980B43"/>
    <w:rsid w:val="009815E0"/>
    <w:rsid w:val="009851CB"/>
    <w:rsid w:val="009863E0"/>
    <w:rsid w:val="009A1E7A"/>
    <w:rsid w:val="009A27A1"/>
    <w:rsid w:val="009A3198"/>
    <w:rsid w:val="009B5C8D"/>
    <w:rsid w:val="00A00D79"/>
    <w:rsid w:val="00A05EF7"/>
    <w:rsid w:val="00A37012"/>
    <w:rsid w:val="00A46716"/>
    <w:rsid w:val="00A50642"/>
    <w:rsid w:val="00A52C9C"/>
    <w:rsid w:val="00A56AC1"/>
    <w:rsid w:val="00A67BA1"/>
    <w:rsid w:val="00A7005F"/>
    <w:rsid w:val="00A7057A"/>
    <w:rsid w:val="00A8056E"/>
    <w:rsid w:val="00A8223B"/>
    <w:rsid w:val="00A9704C"/>
    <w:rsid w:val="00AA411F"/>
    <w:rsid w:val="00AB1166"/>
    <w:rsid w:val="00AC1279"/>
    <w:rsid w:val="00AD0A06"/>
    <w:rsid w:val="00B273A3"/>
    <w:rsid w:val="00B317B5"/>
    <w:rsid w:val="00B42222"/>
    <w:rsid w:val="00B44E69"/>
    <w:rsid w:val="00B47F6E"/>
    <w:rsid w:val="00B52DDC"/>
    <w:rsid w:val="00B72F8D"/>
    <w:rsid w:val="00B82B56"/>
    <w:rsid w:val="00B91982"/>
    <w:rsid w:val="00B93153"/>
    <w:rsid w:val="00BA074A"/>
    <w:rsid w:val="00BE3FD3"/>
    <w:rsid w:val="00BE57A9"/>
    <w:rsid w:val="00BF385C"/>
    <w:rsid w:val="00C066B6"/>
    <w:rsid w:val="00C12D90"/>
    <w:rsid w:val="00C208FD"/>
    <w:rsid w:val="00C21692"/>
    <w:rsid w:val="00C27D0F"/>
    <w:rsid w:val="00C33CF1"/>
    <w:rsid w:val="00C65B36"/>
    <w:rsid w:val="00C9192D"/>
    <w:rsid w:val="00CA348F"/>
    <w:rsid w:val="00CB4FBB"/>
    <w:rsid w:val="00CE1A83"/>
    <w:rsid w:val="00CE6C2C"/>
    <w:rsid w:val="00D03E76"/>
    <w:rsid w:val="00D23560"/>
    <w:rsid w:val="00D24E7E"/>
    <w:rsid w:val="00D25483"/>
    <w:rsid w:val="00D40DF8"/>
    <w:rsid w:val="00D5174C"/>
    <w:rsid w:val="00D518BB"/>
    <w:rsid w:val="00D55ECE"/>
    <w:rsid w:val="00D578A5"/>
    <w:rsid w:val="00D57D70"/>
    <w:rsid w:val="00D67C6F"/>
    <w:rsid w:val="00D74B9C"/>
    <w:rsid w:val="00D866CD"/>
    <w:rsid w:val="00D9675C"/>
    <w:rsid w:val="00DD3C05"/>
    <w:rsid w:val="00DD438E"/>
    <w:rsid w:val="00DD49B7"/>
    <w:rsid w:val="00DE2057"/>
    <w:rsid w:val="00DE667E"/>
    <w:rsid w:val="00E076EE"/>
    <w:rsid w:val="00E22FC3"/>
    <w:rsid w:val="00E267DC"/>
    <w:rsid w:val="00E31AB2"/>
    <w:rsid w:val="00E36D1C"/>
    <w:rsid w:val="00E43879"/>
    <w:rsid w:val="00E45BB9"/>
    <w:rsid w:val="00E57875"/>
    <w:rsid w:val="00E65CB4"/>
    <w:rsid w:val="00E70165"/>
    <w:rsid w:val="00E70668"/>
    <w:rsid w:val="00E81D49"/>
    <w:rsid w:val="00E918B3"/>
    <w:rsid w:val="00EB5064"/>
    <w:rsid w:val="00EC6C13"/>
    <w:rsid w:val="00ED0C0F"/>
    <w:rsid w:val="00EE683D"/>
    <w:rsid w:val="00EE6F2C"/>
    <w:rsid w:val="00EF0787"/>
    <w:rsid w:val="00F0257D"/>
    <w:rsid w:val="00F03B8E"/>
    <w:rsid w:val="00F0429C"/>
    <w:rsid w:val="00F07C3A"/>
    <w:rsid w:val="00F428CD"/>
    <w:rsid w:val="00F45673"/>
    <w:rsid w:val="00F54153"/>
    <w:rsid w:val="00F60C13"/>
    <w:rsid w:val="00F64B93"/>
    <w:rsid w:val="00F675F7"/>
    <w:rsid w:val="00F71E7D"/>
    <w:rsid w:val="00F72B8F"/>
    <w:rsid w:val="00F73EA3"/>
    <w:rsid w:val="00F75206"/>
    <w:rsid w:val="00F75D2E"/>
    <w:rsid w:val="00F867D5"/>
    <w:rsid w:val="00F90AE5"/>
    <w:rsid w:val="00F910E6"/>
    <w:rsid w:val="00F97438"/>
    <w:rsid w:val="00FA64DD"/>
    <w:rsid w:val="00FA65DF"/>
    <w:rsid w:val="00FB662A"/>
    <w:rsid w:val="00FC288B"/>
    <w:rsid w:val="00FC3D79"/>
    <w:rsid w:val="00FC3E22"/>
    <w:rsid w:val="00FC7F1B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C29DE1"/>
  <w15:chartTrackingRefBased/>
  <w15:docId w15:val="{944DEB89-F3C3-48A3-A8BF-2578E00D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13891\AppData\Roaming\Microsoft\Templates\Meeting%20minutes%20(short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158</TotalTime>
  <Pages>3</Pages>
  <Words>666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Andersen, Hans Jørgen</dc:creator>
  <cp:keywords>21.december 2021</cp:keywords>
  <dc:description/>
  <cp:lastModifiedBy>Andersen, Hans Jørgen</cp:lastModifiedBy>
  <cp:revision>120</cp:revision>
  <cp:lastPrinted>2021-12-25T11:35:00Z</cp:lastPrinted>
  <dcterms:created xsi:type="dcterms:W3CDTF">2022-02-02T07:24:00Z</dcterms:created>
  <dcterms:modified xsi:type="dcterms:W3CDTF">2022-02-04T12:42:00Z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400b7bbd-7ade-49ce-aa5e-23220b76cd08_Enabled">
    <vt:lpwstr>true</vt:lpwstr>
  </property>
  <property fmtid="{D5CDD505-2E9C-101B-9397-08002B2CF9AE}" pid="9" name="MSIP_Label_400b7bbd-7ade-49ce-aa5e-23220b76cd08_SetDate">
    <vt:lpwstr>2022-02-02T07:24:02Z</vt:lpwstr>
  </property>
  <property fmtid="{D5CDD505-2E9C-101B-9397-08002B2CF9AE}" pid="10" name="MSIP_Label_400b7bbd-7ade-49ce-aa5e-23220b76cd08_Method">
    <vt:lpwstr>Standard</vt:lpwstr>
  </property>
  <property fmtid="{D5CDD505-2E9C-101B-9397-08002B2CF9AE}" pid="11" name="MSIP_Label_400b7bbd-7ade-49ce-aa5e-23220b76cd08_Name">
    <vt:lpwstr>Confidential</vt:lpwstr>
  </property>
  <property fmtid="{D5CDD505-2E9C-101B-9397-08002B2CF9AE}" pid="12" name="MSIP_Label_400b7bbd-7ade-49ce-aa5e-23220b76cd08_SiteId">
    <vt:lpwstr>8beccd60-0be6-4025-8e24-ca9ae679e1f4</vt:lpwstr>
  </property>
  <property fmtid="{D5CDD505-2E9C-101B-9397-08002B2CF9AE}" pid="13" name="MSIP_Label_400b7bbd-7ade-49ce-aa5e-23220b76cd08_ActionId">
    <vt:lpwstr>409fce54-b878-4004-874d-1dbd37aab3b1</vt:lpwstr>
  </property>
  <property fmtid="{D5CDD505-2E9C-101B-9397-08002B2CF9AE}" pid="14" name="MSIP_Label_400b7bbd-7ade-49ce-aa5e-23220b76cd08_ContentBits">
    <vt:lpwstr>2</vt:lpwstr>
  </property>
</Properties>
</file>