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A241" w14:textId="797807B2" w:rsidR="00934E9A" w:rsidRPr="00F07C3A" w:rsidRDefault="00F07C3A">
      <w:pPr>
        <w:pStyle w:val="Heading1"/>
        <w:rPr>
          <w:lang w:val="da-DK"/>
        </w:rPr>
      </w:pPr>
      <w:r w:rsidRPr="00F07C3A">
        <w:rPr>
          <w:lang w:val="da-DK"/>
        </w:rPr>
        <w:t>AB Brohus bestyrelsesmøde</w:t>
      </w:r>
      <w:r w:rsidR="000A1AC9">
        <w:rPr>
          <w:lang w:val="da-DK"/>
        </w:rPr>
        <w:t xml:space="preserve"> </w:t>
      </w:r>
      <w:r w:rsidR="00E36D1C">
        <w:rPr>
          <w:lang w:val="da-DK"/>
        </w:rPr>
        <w:t>1</w:t>
      </w:r>
      <w:r w:rsidR="00BB743B">
        <w:rPr>
          <w:lang w:val="da-DK"/>
        </w:rPr>
        <w:t>7</w:t>
      </w:r>
      <w:r w:rsidR="000A1AC9">
        <w:rPr>
          <w:lang w:val="da-DK"/>
        </w:rPr>
        <w:t>.</w:t>
      </w:r>
      <w:r w:rsidR="00BB743B">
        <w:rPr>
          <w:lang w:val="da-DK"/>
        </w:rPr>
        <w:t>marts</w:t>
      </w:r>
      <w:r w:rsidR="000A1AC9">
        <w:rPr>
          <w:lang w:val="da-DK"/>
        </w:rPr>
        <w:t xml:space="preserve"> 202</w:t>
      </w:r>
      <w:r w:rsidR="00E36D1C">
        <w:rPr>
          <w:lang w:val="da-DK"/>
        </w:rPr>
        <w:t>2</w:t>
      </w:r>
    </w:p>
    <w:p w14:paraId="0CEB73A1" w14:textId="4BD09768" w:rsidR="00934E9A" w:rsidRDefault="00F07C3A">
      <w:pPr>
        <w:pStyle w:val="Heading2"/>
      </w:pPr>
      <w:r>
        <w:t>Referat</w:t>
      </w:r>
    </w:p>
    <w:p w14:paraId="3FBF9D10" w14:textId="6F78C472" w:rsidR="00934E9A" w:rsidRDefault="00934E9A">
      <w:pPr>
        <w:pStyle w:val="Dat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6FEA0019" w14:textId="77777777" w:rsidTr="00CB4FBB">
        <w:tc>
          <w:tcPr>
            <w:tcW w:w="2070" w:type="dxa"/>
          </w:tcPr>
          <w:p w14:paraId="34F943C8" w14:textId="534DCB70" w:rsidR="00934E9A" w:rsidRDefault="00F07C3A">
            <w:pPr>
              <w:pStyle w:val="NoSpacing"/>
            </w:pPr>
            <w:r>
              <w:t>Tilstede:</w:t>
            </w:r>
          </w:p>
        </w:tc>
        <w:tc>
          <w:tcPr>
            <w:tcW w:w="7290" w:type="dxa"/>
          </w:tcPr>
          <w:p w14:paraId="45840AC5" w14:textId="7020D9AB" w:rsidR="00934E9A" w:rsidRDefault="00F07C3A">
            <w:pPr>
              <w:pStyle w:val="NoSpacing"/>
            </w:pPr>
            <w:r>
              <w:t>Rune</w:t>
            </w:r>
          </w:p>
          <w:p w14:paraId="48586D78" w14:textId="6EBBA4A8" w:rsidR="00F07C3A" w:rsidRDefault="00BB743B">
            <w:pPr>
              <w:pStyle w:val="NoSpacing"/>
            </w:pPr>
            <w:r>
              <w:t>Frederik</w:t>
            </w:r>
          </w:p>
          <w:p w14:paraId="60F5901B" w14:textId="23A2FF3D" w:rsidR="00F07C3A" w:rsidRDefault="00F07C3A">
            <w:pPr>
              <w:pStyle w:val="NoSpacing"/>
            </w:pPr>
            <w:r>
              <w:t>Lea</w:t>
            </w:r>
          </w:p>
          <w:p w14:paraId="02425348" w14:textId="50179BB3" w:rsidR="00F07C3A" w:rsidRDefault="00F07C3A">
            <w:pPr>
              <w:pStyle w:val="NoSpacing"/>
            </w:pPr>
            <w:r>
              <w:t>Hans (referat)</w:t>
            </w:r>
          </w:p>
          <w:p w14:paraId="59AA28BF" w14:textId="4E9F1794" w:rsidR="00F07C3A" w:rsidRDefault="00F07C3A">
            <w:pPr>
              <w:pStyle w:val="NoSpacing"/>
            </w:pPr>
          </w:p>
        </w:tc>
      </w:tr>
      <w:tr w:rsidR="00934E9A" w:rsidRPr="00E36D1C" w14:paraId="600CBEA3" w14:textId="77777777" w:rsidTr="00CB4FBB">
        <w:tc>
          <w:tcPr>
            <w:tcW w:w="2070" w:type="dxa"/>
          </w:tcPr>
          <w:p w14:paraId="7F12C1AE" w14:textId="0C9BF2E0" w:rsidR="00934E9A" w:rsidRDefault="00EE683D">
            <w:pPr>
              <w:pStyle w:val="NoSpacing"/>
            </w:pPr>
            <w:r>
              <w:t>Næste møde:</w:t>
            </w:r>
          </w:p>
        </w:tc>
        <w:tc>
          <w:tcPr>
            <w:tcW w:w="7290" w:type="dxa"/>
          </w:tcPr>
          <w:p w14:paraId="0D9D2122" w14:textId="06505064" w:rsidR="00934E9A" w:rsidRPr="00EE683D" w:rsidRDefault="00BB743B">
            <w:pPr>
              <w:pStyle w:val="NoSpacing"/>
              <w:rPr>
                <w:lang w:val="da-DK"/>
              </w:rPr>
            </w:pPr>
            <w:r>
              <w:rPr>
                <w:lang w:val="da-DK"/>
              </w:rPr>
              <w:t>12.april</w:t>
            </w:r>
          </w:p>
        </w:tc>
      </w:tr>
    </w:tbl>
    <w:p w14:paraId="63FA5046" w14:textId="44A15ED3" w:rsidR="00934E9A" w:rsidRPr="0008429D" w:rsidRDefault="00BB743B">
      <w:pPr>
        <w:pStyle w:val="ListNumber"/>
        <w:rPr>
          <w:lang w:val="da-DK"/>
        </w:rPr>
      </w:pPr>
      <w:r>
        <w:rPr>
          <w:lang w:val="da-DK"/>
        </w:rPr>
        <w:t>Lugtgener / udsugning</w:t>
      </w:r>
    </w:p>
    <w:p w14:paraId="14E67E33" w14:textId="7B2FC62C" w:rsidR="00934E9A" w:rsidRDefault="00BB743B">
      <w:pPr>
        <w:pStyle w:val="NormalIndent"/>
        <w:rPr>
          <w:lang w:val="da-DK"/>
        </w:rPr>
      </w:pPr>
      <w:r>
        <w:rPr>
          <w:lang w:val="da-DK"/>
        </w:rPr>
        <w:t xml:space="preserve">En analyse af problemet </w:t>
      </w:r>
      <w:r w:rsidR="00104D87">
        <w:rPr>
          <w:lang w:val="da-DK"/>
        </w:rPr>
        <w:t>konkluder</w:t>
      </w:r>
      <w:r>
        <w:rPr>
          <w:lang w:val="da-DK"/>
        </w:rPr>
        <w:t xml:space="preserve">er, at hovedårsagen </w:t>
      </w:r>
      <w:r w:rsidR="00104D87">
        <w:rPr>
          <w:lang w:val="da-DK"/>
        </w:rPr>
        <w:t xml:space="preserve">til lugtgenerne er, </w:t>
      </w:r>
      <w:r>
        <w:rPr>
          <w:lang w:val="da-DK"/>
        </w:rPr>
        <w:t>at restaurantens nye udsugningsanlæg trækker luft ned fra flere lejligheder i Rantzausgade 39, således at røglugt mv fra nogle lejligheder også kommer andre ”til gode”. Udbedringen består i at installere en slags trykudligning i restauranten</w:t>
      </w:r>
      <w:r w:rsidR="00104D87">
        <w:rPr>
          <w:lang w:val="da-DK"/>
        </w:rPr>
        <w:t>, så der ikke opstår undertryk ved brug af udsugningen. Arbejdet er igangsat og udføres så hurtigt som muligt.</w:t>
      </w:r>
    </w:p>
    <w:p w14:paraId="59D2E466" w14:textId="654E6B6F" w:rsidR="00104D87" w:rsidRDefault="00104D87">
      <w:pPr>
        <w:pStyle w:val="NormalIndent"/>
        <w:rPr>
          <w:lang w:val="da-DK"/>
        </w:rPr>
      </w:pPr>
      <w:r>
        <w:rPr>
          <w:lang w:val="da-DK"/>
        </w:rPr>
        <w:t xml:space="preserve">Louise på første sal har været meget genereret og har måttet indkøbe en luftrenser. Vi besluttede at foreningen betaler </w:t>
      </w:r>
      <w:r w:rsidR="00B96955">
        <w:rPr>
          <w:lang w:val="da-DK"/>
        </w:rPr>
        <w:t>og overtager</w:t>
      </w:r>
      <w:r>
        <w:rPr>
          <w:lang w:val="da-DK"/>
        </w:rPr>
        <w:t xml:space="preserve"> denne for at kompensere for ubehaget. Vi tjekker også med restauranten, at udsugningen kun kører, når der er brug for det.</w:t>
      </w:r>
    </w:p>
    <w:p w14:paraId="2F2D28E9" w14:textId="1DF43F24" w:rsidR="00104D87" w:rsidRPr="00F90AE5" w:rsidRDefault="00104D87">
      <w:pPr>
        <w:pStyle w:val="NormalIndent"/>
        <w:rPr>
          <w:lang w:val="da-DK"/>
        </w:rPr>
      </w:pPr>
      <w:r w:rsidRPr="00104D87">
        <w:rPr>
          <w:u w:val="single"/>
          <w:lang w:val="da-DK"/>
        </w:rPr>
        <w:t>Rune</w:t>
      </w:r>
      <w:r>
        <w:rPr>
          <w:lang w:val="da-DK"/>
        </w:rPr>
        <w:t xml:space="preserve"> har sagen.</w:t>
      </w:r>
    </w:p>
    <w:p w14:paraId="69842C2A" w14:textId="4D72096B" w:rsidR="00934E9A" w:rsidRPr="00DD49B7" w:rsidRDefault="001E79C5">
      <w:pPr>
        <w:pStyle w:val="ListNumber"/>
        <w:rPr>
          <w:lang w:val="da-DK"/>
        </w:rPr>
      </w:pPr>
      <w:r>
        <w:rPr>
          <w:lang w:val="da-DK"/>
        </w:rPr>
        <w:t>Fugt og revne</w:t>
      </w:r>
      <w:r w:rsidR="00DE25E3">
        <w:rPr>
          <w:lang w:val="da-DK"/>
        </w:rPr>
        <w:t>dannelser</w:t>
      </w:r>
    </w:p>
    <w:p w14:paraId="7AA14A01" w14:textId="06DC40E9" w:rsidR="00646A69" w:rsidRDefault="003639D5">
      <w:pPr>
        <w:pStyle w:val="NormalIndent"/>
        <w:rPr>
          <w:lang w:val="da-DK"/>
        </w:rPr>
      </w:pPr>
      <w:r>
        <w:rPr>
          <w:lang w:val="da-DK"/>
        </w:rPr>
        <w:t xml:space="preserve">Vi har haft Morten Seierø samt andre bygningsteknikere til at </w:t>
      </w:r>
      <w:r w:rsidR="00F6415B">
        <w:rPr>
          <w:lang w:val="da-DK"/>
        </w:rPr>
        <w:t xml:space="preserve">besigtige problemerne. Der er betydelige fugtproblemer og </w:t>
      </w:r>
      <w:r w:rsidR="008516C8">
        <w:rPr>
          <w:lang w:val="da-DK"/>
        </w:rPr>
        <w:t xml:space="preserve">nogle steder </w:t>
      </w:r>
      <w:r w:rsidR="00F6415B">
        <w:rPr>
          <w:lang w:val="da-DK"/>
        </w:rPr>
        <w:t xml:space="preserve">indtrængning </w:t>
      </w:r>
      <w:r w:rsidR="008516C8">
        <w:rPr>
          <w:lang w:val="da-DK"/>
        </w:rPr>
        <w:t>af vand</w:t>
      </w:r>
      <w:r w:rsidR="006B1C72">
        <w:rPr>
          <w:lang w:val="da-DK"/>
        </w:rPr>
        <w:t xml:space="preserve"> i 4.sals lejlighederne</w:t>
      </w:r>
      <w:r w:rsidR="000B4713">
        <w:rPr>
          <w:lang w:val="da-DK"/>
        </w:rPr>
        <w:t xml:space="preserve"> ved altandørene</w:t>
      </w:r>
      <w:r w:rsidR="00DC4E8E">
        <w:rPr>
          <w:lang w:val="da-DK"/>
        </w:rPr>
        <w:t>.</w:t>
      </w:r>
      <w:r w:rsidR="002C61A3">
        <w:rPr>
          <w:lang w:val="da-DK"/>
        </w:rPr>
        <w:t xml:space="preserve"> </w:t>
      </w:r>
      <w:r w:rsidR="009C55AA">
        <w:rPr>
          <w:lang w:val="da-DK"/>
        </w:rPr>
        <w:t>Ved samme lejlighed blev forskellige revnedannelser i væ</w:t>
      </w:r>
      <w:r w:rsidR="00CB2338">
        <w:rPr>
          <w:lang w:val="da-DK"/>
        </w:rPr>
        <w:t xml:space="preserve">gge samt kælderen besigtiget. </w:t>
      </w:r>
      <w:r w:rsidR="00C466EC">
        <w:rPr>
          <w:lang w:val="da-DK"/>
        </w:rPr>
        <w:t>Det er endnu uklart, om der kan være en sammenhæng mellem nogle af disse problemer og etableringen af altanerne</w:t>
      </w:r>
      <w:r w:rsidR="00F920D6">
        <w:rPr>
          <w:lang w:val="da-DK"/>
        </w:rPr>
        <w:t>. Vi afventer en rapport med konklusioner fra Morten Seierø.</w:t>
      </w:r>
    </w:p>
    <w:p w14:paraId="4AB2E0D1" w14:textId="72EE4CF1" w:rsidR="00F920D6" w:rsidRDefault="00F920D6">
      <w:pPr>
        <w:pStyle w:val="NormalIndent"/>
        <w:rPr>
          <w:lang w:val="da-DK"/>
        </w:rPr>
      </w:pPr>
      <w:r w:rsidRPr="00F920D6">
        <w:rPr>
          <w:u w:val="single"/>
          <w:lang w:val="da-DK"/>
        </w:rPr>
        <w:t>Lea</w:t>
      </w:r>
      <w:r>
        <w:rPr>
          <w:lang w:val="da-DK"/>
        </w:rPr>
        <w:t xml:space="preserve"> har sagen (bistået af Hans)</w:t>
      </w:r>
      <w:r w:rsidR="00884B75">
        <w:rPr>
          <w:lang w:val="da-DK"/>
        </w:rPr>
        <w:t>.</w:t>
      </w:r>
      <w:r w:rsidR="00971E56">
        <w:rPr>
          <w:lang w:val="da-DK"/>
        </w:rPr>
        <w:t xml:space="preserve"> Vi kontakter Ole for at aftale roller og ansvar i forhold til det videre forløb</w:t>
      </w:r>
      <w:r w:rsidR="00000831">
        <w:rPr>
          <w:lang w:val="da-DK"/>
        </w:rPr>
        <w:t>.</w:t>
      </w:r>
    </w:p>
    <w:p w14:paraId="3B8471D2" w14:textId="6A3C148A" w:rsidR="00F64B93" w:rsidRDefault="002A0C78" w:rsidP="00F64B93">
      <w:pPr>
        <w:pStyle w:val="ListNumber"/>
      </w:pPr>
      <w:r>
        <w:t>Nedrivning af skorsten</w:t>
      </w:r>
    </w:p>
    <w:p w14:paraId="61898EFF" w14:textId="49220027" w:rsidR="005B4679" w:rsidRPr="004E52DA" w:rsidRDefault="006C0C3B" w:rsidP="005B4679">
      <w:pPr>
        <w:pStyle w:val="NormalIndent"/>
        <w:rPr>
          <w:lang w:val="da-DK"/>
        </w:rPr>
      </w:pPr>
      <w:r>
        <w:rPr>
          <w:lang w:val="da-DK"/>
        </w:rPr>
        <w:t>Kommunen har givet tilladelse til nedrivningen, og Morten Seierø er nu i gang med at skrive udbudsmateriale</w:t>
      </w:r>
      <w:r w:rsidR="006B0C74">
        <w:rPr>
          <w:lang w:val="da-DK"/>
        </w:rPr>
        <w:t>.</w:t>
      </w:r>
    </w:p>
    <w:p w14:paraId="457B8AF2" w14:textId="47D0FECB" w:rsidR="00C27D0F" w:rsidRPr="00C27D0F" w:rsidRDefault="004E52DA" w:rsidP="00C27D0F">
      <w:pPr>
        <w:pStyle w:val="ListNumber"/>
        <w:rPr>
          <w:lang w:val="da-DK"/>
        </w:rPr>
      </w:pPr>
      <w:r>
        <w:rPr>
          <w:lang w:val="da-DK"/>
        </w:rPr>
        <w:t>Salg af</w:t>
      </w:r>
      <w:r w:rsidR="007B329A">
        <w:rPr>
          <w:lang w:val="da-DK"/>
        </w:rPr>
        <w:t xml:space="preserve"> lejemålet Brohusgade 1B, stuen</w:t>
      </w:r>
    </w:p>
    <w:p w14:paraId="5B1675F6" w14:textId="09BAF83C" w:rsidR="00C27D0F" w:rsidRDefault="006B0C74" w:rsidP="00C208FD">
      <w:pPr>
        <w:pStyle w:val="NormalIndent"/>
        <w:rPr>
          <w:lang w:val="da-DK"/>
        </w:rPr>
      </w:pPr>
      <w:r>
        <w:rPr>
          <w:lang w:val="da-DK"/>
        </w:rPr>
        <w:t xml:space="preserve">Der er </w:t>
      </w:r>
      <w:r w:rsidR="00C23379">
        <w:rPr>
          <w:lang w:val="da-DK"/>
        </w:rPr>
        <w:t>p.t.</w:t>
      </w:r>
      <w:r w:rsidR="00DE326A">
        <w:rPr>
          <w:lang w:val="da-DK"/>
        </w:rPr>
        <w:t xml:space="preserve"> ingen</w:t>
      </w:r>
      <w:r w:rsidR="00C23379">
        <w:rPr>
          <w:lang w:val="da-DK"/>
        </w:rPr>
        <w:t xml:space="preserve"> interesserede købere, og vi besluttede derfor at sætte lejligheden til salg i DBA</w:t>
      </w:r>
      <w:r w:rsidR="009B299E">
        <w:rPr>
          <w:lang w:val="da-DK"/>
        </w:rPr>
        <w:t>.</w:t>
      </w:r>
    </w:p>
    <w:p w14:paraId="092A650F" w14:textId="6FE67CF5" w:rsidR="00A00D79" w:rsidRDefault="002665EC" w:rsidP="00C208FD">
      <w:pPr>
        <w:pStyle w:val="NormalIndent"/>
        <w:rPr>
          <w:lang w:val="da-DK"/>
        </w:rPr>
      </w:pPr>
      <w:r w:rsidRPr="00FD4B1D">
        <w:rPr>
          <w:lang w:val="da-DK"/>
        </w:rPr>
        <w:lastRenderedPageBreak/>
        <w:t xml:space="preserve">Prisen er </w:t>
      </w:r>
      <w:r w:rsidR="00105873" w:rsidRPr="00FD4B1D">
        <w:rPr>
          <w:lang w:val="da-DK"/>
        </w:rPr>
        <w:t>2.360.000</w:t>
      </w:r>
      <w:r w:rsidRPr="00FD4B1D">
        <w:rPr>
          <w:lang w:val="da-DK"/>
        </w:rPr>
        <w:t xml:space="preserve">, som svarer til </w:t>
      </w:r>
      <w:r w:rsidR="00870223" w:rsidRPr="00FD4B1D">
        <w:rPr>
          <w:lang w:val="da-DK"/>
        </w:rPr>
        <w:t xml:space="preserve">andelskronen minus </w:t>
      </w:r>
      <w:r w:rsidR="00D61998">
        <w:rPr>
          <w:lang w:val="da-DK"/>
        </w:rPr>
        <w:t xml:space="preserve">et </w:t>
      </w:r>
      <w:r w:rsidR="00870223" w:rsidRPr="00FD4B1D">
        <w:rPr>
          <w:lang w:val="da-DK"/>
        </w:rPr>
        <w:t>fradrag</w:t>
      </w:r>
      <w:r w:rsidR="00D61998">
        <w:rPr>
          <w:lang w:val="da-DK"/>
        </w:rPr>
        <w:t xml:space="preserve"> på 80.000</w:t>
      </w:r>
      <w:r w:rsidR="00870223" w:rsidRPr="00FD4B1D">
        <w:rPr>
          <w:lang w:val="da-DK"/>
        </w:rPr>
        <w:t xml:space="preserve"> for</w:t>
      </w:r>
      <w:r w:rsidR="009954BC" w:rsidRPr="00FD4B1D">
        <w:rPr>
          <w:lang w:val="da-DK"/>
        </w:rPr>
        <w:t xml:space="preserve"> slitage.</w:t>
      </w:r>
      <w:r w:rsidR="00FD4B1D" w:rsidRPr="00FD4B1D">
        <w:rPr>
          <w:lang w:val="da-DK"/>
        </w:rPr>
        <w:t xml:space="preserve"> Er der flere der vil købe til prisen, trække</w:t>
      </w:r>
      <w:r w:rsidR="00FD4B1D">
        <w:rPr>
          <w:lang w:val="da-DK"/>
        </w:rPr>
        <w:t>s der lod</w:t>
      </w:r>
      <w:r w:rsidR="00530F05">
        <w:rPr>
          <w:lang w:val="da-DK"/>
        </w:rPr>
        <w:t>.</w:t>
      </w:r>
    </w:p>
    <w:p w14:paraId="670E5888" w14:textId="200E61DD" w:rsidR="00557F8B" w:rsidRDefault="00530F05" w:rsidP="007F0AFC">
      <w:pPr>
        <w:pStyle w:val="NormalIndent"/>
        <w:rPr>
          <w:lang w:val="da-DK"/>
        </w:rPr>
      </w:pPr>
      <w:r w:rsidRPr="00530F05">
        <w:rPr>
          <w:u w:val="single"/>
          <w:lang w:val="da-DK"/>
        </w:rPr>
        <w:t>Frederik</w:t>
      </w:r>
      <w:r>
        <w:rPr>
          <w:lang w:val="da-DK"/>
        </w:rPr>
        <w:t xml:space="preserve"> har sagen og står for opslag samt fremvisning af boligen</w:t>
      </w:r>
      <w:r w:rsidR="00F466F2">
        <w:rPr>
          <w:lang w:val="da-DK"/>
        </w:rPr>
        <w:t xml:space="preserve">. </w:t>
      </w:r>
      <w:r w:rsidR="00CC7383">
        <w:rPr>
          <w:lang w:val="da-DK"/>
        </w:rPr>
        <w:t>Han modtager gerne tips fra beboerne om potentielle købere.</w:t>
      </w:r>
    </w:p>
    <w:p w14:paraId="37E94E81" w14:textId="64DA1D55" w:rsidR="0016752B" w:rsidRPr="001A127A" w:rsidRDefault="009B01E8" w:rsidP="0016752B">
      <w:pPr>
        <w:pStyle w:val="ListNumber"/>
        <w:rPr>
          <w:lang w:val="da-DK"/>
        </w:rPr>
      </w:pPr>
      <w:r>
        <w:rPr>
          <w:lang w:val="da-DK"/>
        </w:rPr>
        <w:t>Forskønnelse af gården</w:t>
      </w:r>
    </w:p>
    <w:p w14:paraId="5F1978D2" w14:textId="78820656" w:rsidR="0016752B" w:rsidRDefault="003377BA" w:rsidP="0016752B">
      <w:pPr>
        <w:ind w:left="360"/>
        <w:rPr>
          <w:lang w:val="da-DK"/>
        </w:rPr>
      </w:pPr>
      <w:r>
        <w:rPr>
          <w:lang w:val="da-DK"/>
        </w:rPr>
        <w:t>I lyset af det forestående arbejd</w:t>
      </w:r>
      <w:r w:rsidR="00E23743">
        <w:rPr>
          <w:lang w:val="da-DK"/>
        </w:rPr>
        <w:t>e</w:t>
      </w:r>
      <w:r>
        <w:rPr>
          <w:lang w:val="da-DK"/>
        </w:rPr>
        <w:t xml:space="preserve"> med nedrivning af</w:t>
      </w:r>
      <w:r w:rsidR="00E23743">
        <w:rPr>
          <w:lang w:val="da-DK"/>
        </w:rPr>
        <w:t xml:space="preserve"> skorstenen, giver det ikke mening at arbejde med forskønnelse af vores lille hjørne i gården med beplantning mv.</w:t>
      </w:r>
      <w:r w:rsidR="009B01E8">
        <w:rPr>
          <w:lang w:val="da-DK"/>
        </w:rPr>
        <w:t xml:space="preserve"> Vi udskyder derfor arbejdsdagen</w:t>
      </w:r>
      <w:r w:rsidR="00E52DC8">
        <w:rPr>
          <w:lang w:val="da-DK"/>
        </w:rPr>
        <w:t xml:space="preserve"> til senere.</w:t>
      </w:r>
    </w:p>
    <w:p w14:paraId="2F3A15B8" w14:textId="1E0C12FD" w:rsidR="00765F5B" w:rsidRPr="0016752B" w:rsidRDefault="00765F5B" w:rsidP="0016752B">
      <w:pPr>
        <w:ind w:left="360"/>
        <w:rPr>
          <w:lang w:val="da-DK"/>
        </w:rPr>
      </w:pPr>
      <w:r w:rsidRPr="006C0EFE">
        <w:rPr>
          <w:u w:val="single"/>
          <w:lang w:val="da-DK"/>
        </w:rPr>
        <w:t>Frederik</w:t>
      </w:r>
      <w:r w:rsidR="006C0EFE">
        <w:rPr>
          <w:lang w:val="da-DK"/>
        </w:rPr>
        <w:t xml:space="preserve"> er med i haveudvalget og har sagen.</w:t>
      </w:r>
    </w:p>
    <w:p w14:paraId="549D29D3" w14:textId="5DBDFF79" w:rsidR="00A67BA1" w:rsidRDefault="003C1654" w:rsidP="00A67BA1">
      <w:pPr>
        <w:pStyle w:val="ListNumber"/>
      </w:pPr>
      <w:r>
        <w:t>En gøende hund</w:t>
      </w:r>
    </w:p>
    <w:p w14:paraId="050E98E6" w14:textId="02405177" w:rsidR="00C27D0F" w:rsidRDefault="00E52DC8" w:rsidP="00C208FD">
      <w:pPr>
        <w:pStyle w:val="NormalIndent"/>
        <w:rPr>
          <w:lang w:val="da-DK"/>
        </w:rPr>
      </w:pPr>
      <w:r w:rsidRPr="00765F5B">
        <w:rPr>
          <w:u w:val="single"/>
          <w:lang w:val="da-DK"/>
        </w:rPr>
        <w:t>Frederik</w:t>
      </w:r>
      <w:r>
        <w:rPr>
          <w:lang w:val="da-DK"/>
        </w:rPr>
        <w:t xml:space="preserve"> </w:t>
      </w:r>
      <w:r w:rsidR="00765F5B">
        <w:rPr>
          <w:lang w:val="da-DK"/>
        </w:rPr>
        <w:t>undersøger, om der stadig er et problem og taler med ejeren.</w:t>
      </w:r>
    </w:p>
    <w:p w14:paraId="39880EEE" w14:textId="04AAE374" w:rsidR="00401AA3" w:rsidRDefault="0076407D" w:rsidP="00401AA3">
      <w:pPr>
        <w:pStyle w:val="ListNumber"/>
        <w:rPr>
          <w:lang w:val="da-DK"/>
        </w:rPr>
      </w:pPr>
      <w:r>
        <w:rPr>
          <w:lang w:val="da-DK"/>
        </w:rPr>
        <w:t>Generalforsamling</w:t>
      </w:r>
      <w:r w:rsidR="003473F9">
        <w:rPr>
          <w:lang w:val="da-DK"/>
        </w:rPr>
        <w:t xml:space="preserve"> 2.maj</w:t>
      </w:r>
    </w:p>
    <w:p w14:paraId="3D30EC50" w14:textId="04051BFA" w:rsidR="0076407D" w:rsidRDefault="003473F9" w:rsidP="0076407D">
      <w:pPr>
        <w:ind w:left="360"/>
        <w:rPr>
          <w:lang w:val="da-DK"/>
        </w:rPr>
      </w:pPr>
      <w:r>
        <w:rPr>
          <w:lang w:val="da-DK"/>
        </w:rPr>
        <w:t xml:space="preserve">Datoen er ændret, og næste ordinære </w:t>
      </w:r>
      <w:r w:rsidR="00CA348F">
        <w:rPr>
          <w:lang w:val="da-DK"/>
        </w:rPr>
        <w:t xml:space="preserve">generalforsamling </w:t>
      </w:r>
      <w:r w:rsidR="00342F2E" w:rsidRPr="00342F2E">
        <w:rPr>
          <w:lang w:val="da-DK"/>
        </w:rPr>
        <w:t>afholdes 2.maj</w:t>
      </w:r>
      <w:r w:rsidR="00342F2E">
        <w:rPr>
          <w:lang w:val="da-DK"/>
        </w:rPr>
        <w:t>.</w:t>
      </w:r>
      <w:r w:rsidR="00AD0A06">
        <w:rPr>
          <w:lang w:val="da-DK"/>
        </w:rPr>
        <w:t xml:space="preserve"> </w:t>
      </w:r>
      <w:r w:rsidR="00AD0A06" w:rsidRPr="00377542">
        <w:rPr>
          <w:u w:val="single"/>
          <w:lang w:val="da-DK"/>
        </w:rPr>
        <w:t>Lea</w:t>
      </w:r>
      <w:r w:rsidR="00AD0A06">
        <w:rPr>
          <w:lang w:val="da-DK"/>
        </w:rPr>
        <w:t xml:space="preserve"> </w:t>
      </w:r>
      <w:r w:rsidR="000B13A1">
        <w:rPr>
          <w:lang w:val="da-DK"/>
        </w:rPr>
        <w:t xml:space="preserve">har undersøgt flere muligheder for at hvor vi kan være men uden held indtil videre. Lea vil nu tage kontakt til FSB </w:t>
      </w:r>
      <w:r w:rsidR="0021225C">
        <w:rPr>
          <w:lang w:val="da-DK"/>
        </w:rPr>
        <w:t>og spørge om vi kan låne deres fælleshus i gården.</w:t>
      </w:r>
    </w:p>
    <w:p w14:paraId="530F0B47" w14:textId="2624AC94" w:rsidR="00035CBD" w:rsidRDefault="00CF0C67" w:rsidP="0076407D">
      <w:pPr>
        <w:ind w:left="360"/>
        <w:rPr>
          <w:lang w:val="da-DK"/>
        </w:rPr>
      </w:pPr>
      <w:r w:rsidRPr="00CF0C67">
        <w:rPr>
          <w:u w:val="single"/>
          <w:lang w:val="da-DK"/>
        </w:rPr>
        <w:t>Lea</w:t>
      </w:r>
      <w:r w:rsidR="009E0516">
        <w:rPr>
          <w:lang w:val="da-DK"/>
        </w:rPr>
        <w:t xml:space="preserve"> har </w:t>
      </w:r>
      <w:r>
        <w:rPr>
          <w:lang w:val="da-DK"/>
        </w:rPr>
        <w:t xml:space="preserve">også </w:t>
      </w:r>
      <w:r w:rsidR="009E0516">
        <w:rPr>
          <w:lang w:val="da-DK"/>
        </w:rPr>
        <w:t>kontakt med restauranten og undersøger, om de kan arrangere et lille traktement</w:t>
      </w:r>
      <w:r w:rsidR="00DA7984">
        <w:rPr>
          <w:lang w:val="da-DK"/>
        </w:rPr>
        <w:t xml:space="preserve"> for deltagerne i generalforsamlingen</w:t>
      </w:r>
      <w:r w:rsidR="008748EE">
        <w:rPr>
          <w:lang w:val="da-DK"/>
        </w:rPr>
        <w:t xml:space="preserve"> efterfølgende.</w:t>
      </w:r>
      <w:r>
        <w:rPr>
          <w:lang w:val="da-DK"/>
        </w:rPr>
        <w:t xml:space="preserve"> </w:t>
      </w:r>
      <w:r w:rsidR="006629AF">
        <w:rPr>
          <w:lang w:val="da-DK"/>
        </w:rPr>
        <w:t xml:space="preserve">I så fald vil vi bede om </w:t>
      </w:r>
      <w:r w:rsidR="00607369">
        <w:rPr>
          <w:lang w:val="da-DK"/>
        </w:rPr>
        <w:t>forhåndstilmelding til generalforsamling</w:t>
      </w:r>
      <w:r w:rsidR="00605E64">
        <w:rPr>
          <w:lang w:val="da-DK"/>
        </w:rPr>
        <w:t xml:space="preserve"> af hensyn til planlægningen.</w:t>
      </w:r>
    </w:p>
    <w:p w14:paraId="67FD6688" w14:textId="6AC989B0" w:rsidR="00605E64" w:rsidRDefault="00605E64" w:rsidP="0076407D">
      <w:pPr>
        <w:ind w:left="360"/>
        <w:rPr>
          <w:lang w:val="da-DK"/>
        </w:rPr>
      </w:pPr>
      <w:r w:rsidRPr="00237A30">
        <w:rPr>
          <w:u w:val="single"/>
          <w:lang w:val="da-DK"/>
        </w:rPr>
        <w:t>Rune</w:t>
      </w:r>
      <w:r w:rsidR="00D97100">
        <w:rPr>
          <w:lang w:val="da-DK"/>
        </w:rPr>
        <w:t xml:space="preserve"> forbereder beretningen, som vil opsummere de igangværende aktiviteter siden den ordinære generalforsamling november 2021.</w:t>
      </w:r>
      <w:r w:rsidR="00237A30">
        <w:rPr>
          <w:lang w:val="da-DK"/>
        </w:rPr>
        <w:t xml:space="preserve"> </w:t>
      </w:r>
      <w:r w:rsidR="00237A30" w:rsidRPr="001667AC">
        <w:rPr>
          <w:u w:val="single"/>
          <w:lang w:val="da-DK"/>
        </w:rPr>
        <w:t>Rune</w:t>
      </w:r>
      <w:r w:rsidR="00237A30">
        <w:rPr>
          <w:lang w:val="da-DK"/>
        </w:rPr>
        <w:t xml:space="preserve"> tager kontakt til Ole for at få en opfølgning på den økonomiske situation, herunder </w:t>
      </w:r>
      <w:r w:rsidR="00EE7EC0">
        <w:rPr>
          <w:lang w:val="da-DK"/>
        </w:rPr>
        <w:t>om der er</w:t>
      </w:r>
      <w:r w:rsidR="00237A30">
        <w:rPr>
          <w:lang w:val="da-DK"/>
        </w:rPr>
        <w:t xml:space="preserve"> behov for fornyelse</w:t>
      </w:r>
      <w:r w:rsidR="00EC0904">
        <w:rPr>
          <w:lang w:val="da-DK"/>
        </w:rPr>
        <w:t xml:space="preserve"> af lån</w:t>
      </w:r>
      <w:r w:rsidR="00EE7EC0">
        <w:rPr>
          <w:lang w:val="da-DK"/>
        </w:rPr>
        <w:t xml:space="preserve"> eller andre ændringer i budget mv.</w:t>
      </w:r>
    </w:p>
    <w:p w14:paraId="620933A5" w14:textId="3E011928" w:rsidR="00EC0904" w:rsidRDefault="00EC0904" w:rsidP="0076407D">
      <w:pPr>
        <w:ind w:left="360"/>
        <w:rPr>
          <w:lang w:val="da-DK"/>
        </w:rPr>
      </w:pPr>
      <w:r>
        <w:rPr>
          <w:lang w:val="da-DK"/>
        </w:rPr>
        <w:t>Bestyrelsen</w:t>
      </w:r>
      <w:r w:rsidR="002A54F4">
        <w:rPr>
          <w:lang w:val="da-DK"/>
        </w:rPr>
        <w:t xml:space="preserve"> arbejder pt med følgende ideer til generalforsamlingen:</w:t>
      </w:r>
    </w:p>
    <w:p w14:paraId="4B2EF024" w14:textId="4FE948CD" w:rsidR="002A54F4" w:rsidRDefault="00F30193" w:rsidP="002A54F4">
      <w:pPr>
        <w:pStyle w:val="ListParagraph"/>
        <w:numPr>
          <w:ilvl w:val="0"/>
          <w:numId w:val="12"/>
        </w:numPr>
        <w:rPr>
          <w:lang w:val="da-DK"/>
        </w:rPr>
      </w:pPr>
      <w:r>
        <w:rPr>
          <w:lang w:val="da-DK"/>
        </w:rPr>
        <w:t>O</w:t>
      </w:r>
      <w:r w:rsidR="002A54F4">
        <w:rPr>
          <w:lang w:val="da-DK"/>
        </w:rPr>
        <w:t>pfordr</w:t>
      </w:r>
      <w:r>
        <w:rPr>
          <w:lang w:val="da-DK"/>
        </w:rPr>
        <w:t>ing til at</w:t>
      </w:r>
      <w:r w:rsidR="002A54F4">
        <w:rPr>
          <w:lang w:val="da-DK"/>
        </w:rPr>
        <w:t xml:space="preserve"> en </w:t>
      </w:r>
      <w:r w:rsidR="00730B81">
        <w:rPr>
          <w:lang w:val="da-DK"/>
        </w:rPr>
        <w:t>beboer</w:t>
      </w:r>
      <w:r w:rsidR="002A54F4">
        <w:rPr>
          <w:lang w:val="da-DK"/>
        </w:rPr>
        <w:t xml:space="preserve"> indgå</w:t>
      </w:r>
      <w:r>
        <w:rPr>
          <w:lang w:val="da-DK"/>
        </w:rPr>
        <w:t>r</w:t>
      </w:r>
      <w:r w:rsidR="002A54F4">
        <w:rPr>
          <w:lang w:val="da-DK"/>
        </w:rPr>
        <w:t xml:space="preserve"> i Gårdlauget</w:t>
      </w:r>
    </w:p>
    <w:p w14:paraId="73FBB865" w14:textId="42132AAF" w:rsidR="002A54F4" w:rsidRDefault="00F30193" w:rsidP="002A54F4">
      <w:pPr>
        <w:pStyle w:val="ListParagraph"/>
        <w:numPr>
          <w:ilvl w:val="0"/>
          <w:numId w:val="12"/>
        </w:numPr>
        <w:rPr>
          <w:lang w:val="da-DK"/>
        </w:rPr>
      </w:pPr>
      <w:r>
        <w:rPr>
          <w:lang w:val="da-DK"/>
        </w:rPr>
        <w:t>F</w:t>
      </w:r>
      <w:r w:rsidR="006C37A4">
        <w:rPr>
          <w:lang w:val="da-DK"/>
        </w:rPr>
        <w:t>ors</w:t>
      </w:r>
      <w:r>
        <w:rPr>
          <w:lang w:val="da-DK"/>
        </w:rPr>
        <w:t>lag om</w:t>
      </w:r>
      <w:r w:rsidR="006C37A4">
        <w:rPr>
          <w:lang w:val="da-DK"/>
        </w:rPr>
        <w:t xml:space="preserve"> at bevare den nuværende andelskrone</w:t>
      </w:r>
    </w:p>
    <w:p w14:paraId="154A740C" w14:textId="1B6ABE08" w:rsidR="006C37A4" w:rsidRDefault="00F30193" w:rsidP="002A54F4">
      <w:pPr>
        <w:pStyle w:val="ListParagraph"/>
        <w:numPr>
          <w:ilvl w:val="0"/>
          <w:numId w:val="12"/>
        </w:numPr>
        <w:rPr>
          <w:lang w:val="da-DK"/>
        </w:rPr>
      </w:pPr>
      <w:r>
        <w:rPr>
          <w:lang w:val="da-DK"/>
        </w:rPr>
        <w:t xml:space="preserve">Forslag om </w:t>
      </w:r>
      <w:r w:rsidR="00C72024">
        <w:rPr>
          <w:lang w:val="da-DK"/>
        </w:rPr>
        <w:t xml:space="preserve">at </w:t>
      </w:r>
      <w:r w:rsidR="00116625">
        <w:rPr>
          <w:lang w:val="da-DK"/>
        </w:rPr>
        <w:t>bestyrelsen får mandat</w:t>
      </w:r>
      <w:r w:rsidR="006C37A4">
        <w:rPr>
          <w:lang w:val="da-DK"/>
        </w:rPr>
        <w:t xml:space="preserve"> til at</w:t>
      </w:r>
      <w:r w:rsidR="00116625">
        <w:rPr>
          <w:lang w:val="da-DK"/>
        </w:rPr>
        <w:t xml:space="preserve"> indhente en alternativ valuarvurdering</w:t>
      </w:r>
    </w:p>
    <w:p w14:paraId="30F2FB93" w14:textId="3F9F2E29" w:rsidR="00116625" w:rsidRPr="002A54F4" w:rsidRDefault="00C72024" w:rsidP="002A54F4">
      <w:pPr>
        <w:pStyle w:val="ListParagraph"/>
        <w:numPr>
          <w:ilvl w:val="0"/>
          <w:numId w:val="12"/>
        </w:numPr>
        <w:rPr>
          <w:lang w:val="da-DK"/>
        </w:rPr>
      </w:pPr>
      <w:r>
        <w:rPr>
          <w:lang w:val="da-DK"/>
        </w:rPr>
        <w:t xml:space="preserve">Forslag om </w:t>
      </w:r>
      <w:r w:rsidR="00116625">
        <w:rPr>
          <w:lang w:val="da-DK"/>
        </w:rPr>
        <w:t xml:space="preserve">at generalforsamlingen giver mandat til </w:t>
      </w:r>
      <w:r w:rsidR="00F30193">
        <w:rPr>
          <w:lang w:val="da-DK"/>
        </w:rPr>
        <w:t xml:space="preserve">nedrivning af skorstenen, </w:t>
      </w:r>
      <w:r w:rsidR="00250850">
        <w:rPr>
          <w:lang w:val="da-DK"/>
        </w:rPr>
        <w:t>også i tilfælde af at</w:t>
      </w:r>
      <w:r w:rsidR="00F30193">
        <w:rPr>
          <w:lang w:val="da-DK"/>
        </w:rPr>
        <w:t xml:space="preserve"> prisen </w:t>
      </w:r>
      <w:r w:rsidR="00250850">
        <w:rPr>
          <w:lang w:val="da-DK"/>
        </w:rPr>
        <w:t xml:space="preserve">ikke </w:t>
      </w:r>
      <w:r w:rsidR="00F30193">
        <w:rPr>
          <w:lang w:val="da-DK"/>
        </w:rPr>
        <w:t>kendes</w:t>
      </w:r>
      <w:r w:rsidR="00250850">
        <w:rPr>
          <w:lang w:val="da-DK"/>
        </w:rPr>
        <w:t xml:space="preserve"> 2.maj</w:t>
      </w:r>
    </w:p>
    <w:p w14:paraId="2153DFF2" w14:textId="77777777" w:rsidR="00401AA3" w:rsidRPr="00401AA3" w:rsidRDefault="00401AA3" w:rsidP="00401AA3">
      <w:pPr>
        <w:rPr>
          <w:lang w:val="da-DK"/>
        </w:rPr>
      </w:pPr>
    </w:p>
    <w:p w14:paraId="29048865" w14:textId="77777777" w:rsidR="0091147C" w:rsidRPr="00E918B3" w:rsidRDefault="0091147C" w:rsidP="00C208FD">
      <w:pPr>
        <w:pStyle w:val="NormalIndent"/>
        <w:rPr>
          <w:lang w:val="da-DK"/>
        </w:rPr>
      </w:pPr>
    </w:p>
    <w:sectPr w:rsidR="0091147C" w:rsidRPr="00E918B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3D70" w14:textId="77777777" w:rsidR="00720BE4" w:rsidRDefault="00720BE4">
      <w:pPr>
        <w:spacing w:after="0" w:line="240" w:lineRule="auto"/>
      </w:pPr>
      <w:r>
        <w:separator/>
      </w:r>
    </w:p>
    <w:p w14:paraId="0250ECA6" w14:textId="77777777" w:rsidR="00720BE4" w:rsidRDefault="00720BE4"/>
  </w:endnote>
  <w:endnote w:type="continuationSeparator" w:id="0">
    <w:p w14:paraId="2FD5B86B" w14:textId="77777777" w:rsidR="00720BE4" w:rsidRDefault="00720BE4">
      <w:pPr>
        <w:spacing w:after="0" w:line="240" w:lineRule="auto"/>
      </w:pPr>
      <w:r>
        <w:continuationSeparator/>
      </w:r>
    </w:p>
    <w:p w14:paraId="3510A7D4" w14:textId="77777777" w:rsidR="00720BE4" w:rsidRDefault="00720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8700" w14:textId="2D7916C0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96A9D4B" wp14:editId="4AD27B47">
              <wp:simplePos x="0" y="0"/>
              <wp:positionH relativeFrom="page">
                <wp:posOffset>0</wp:posOffset>
              </wp:positionH>
              <wp:positionV relativeFrom="page">
                <wp:posOffset>9594453</wp:posOffset>
              </wp:positionV>
              <wp:extent cx="7772400" cy="273050"/>
              <wp:effectExtent l="0" t="0" r="0" b="12700"/>
              <wp:wrapNone/>
              <wp:docPr id="1" name="MSIPCM6dba4291a7cee5ca2d9cf3d3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35A80" w14:textId="18249C74" w:rsidR="00F07C3A" w:rsidRPr="00F07C3A" w:rsidRDefault="00104D87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A9D4B" id="_x0000_t202" coordsize="21600,21600" o:spt="202" path="m,l,21600r21600,l21600,xe">
              <v:stroke joinstyle="miter"/>
              <v:path gradientshapeok="t" o:connecttype="rect"/>
            </v:shapetype>
            <v:shape id="MSIPCM6dba4291a7cee5ca2d9cf3d3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IYWhRGrAgAARgUAAA4AAAAAAAAA&#10;AAAAAAAALgIAAGRycy9lMm9Eb2MueG1sUEsBAi0AFAAGAAgAAAAhAPumCdHeAAAACwEAAA8AAAAA&#10;AAAAAAAAAAAABQUAAGRycy9kb3ducmV2LnhtbFBLBQYAAAAABAAEAPMAAAAQBgAAAAA=&#10;" o:allowincell="f" filled="f" stroked="f" strokeweight=".5pt">
              <v:textbox inset=",0,,0">
                <w:txbxContent>
                  <w:p w14:paraId="51A35A80" w14:textId="18249C74" w:rsidR="00F07C3A" w:rsidRPr="00F07C3A" w:rsidRDefault="00104D87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1B9E" w14:textId="56646A82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556E0A8" wp14:editId="1A31FCC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6a8438bb0b5b7f2eb898acf" descr="{&quot;HashCode&quot;:107142765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0FD0E2" w14:textId="4E2B24BF" w:rsidR="00F07C3A" w:rsidRPr="00F07C3A" w:rsidRDefault="00F07C3A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7C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6E0A8" id="_x0000_t202" coordsize="21600,21600" o:spt="202" path="m,l,21600r21600,l21600,xe">
              <v:stroke joinstyle="miter"/>
              <v:path gradientshapeok="t" o:connecttype="rect"/>
            </v:shapetype>
            <v:shape id="MSIPCMc6a8438bb0b5b7f2eb898acf" o:spid="_x0000_s1027" type="#_x0000_t202" alt="{&quot;HashCode&quot;:107142765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" o:allowincell="f" filled="f" stroked="f" strokeweight=".5pt">
              <v:textbox inset=",0,,0">
                <w:txbxContent>
                  <w:p w14:paraId="5E0FD0E2" w14:textId="4E2B24BF" w:rsidR="00F07C3A" w:rsidRPr="00F07C3A" w:rsidRDefault="00F07C3A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7C3A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1CB0" w14:textId="77777777" w:rsidR="00720BE4" w:rsidRDefault="00720BE4">
      <w:pPr>
        <w:spacing w:after="0" w:line="240" w:lineRule="auto"/>
      </w:pPr>
      <w:r>
        <w:separator/>
      </w:r>
    </w:p>
    <w:p w14:paraId="581A7104" w14:textId="77777777" w:rsidR="00720BE4" w:rsidRDefault="00720BE4"/>
  </w:footnote>
  <w:footnote w:type="continuationSeparator" w:id="0">
    <w:p w14:paraId="6F704C96" w14:textId="77777777" w:rsidR="00720BE4" w:rsidRDefault="00720BE4">
      <w:pPr>
        <w:spacing w:after="0" w:line="240" w:lineRule="auto"/>
      </w:pPr>
      <w:r>
        <w:continuationSeparator/>
      </w:r>
    </w:p>
    <w:p w14:paraId="423718CB" w14:textId="77777777" w:rsidR="00720BE4" w:rsidRDefault="00720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FDE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BE67F9"/>
    <w:multiLevelType w:val="hybridMultilevel"/>
    <w:tmpl w:val="15BC378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DC459C"/>
    <w:multiLevelType w:val="hybridMultilevel"/>
    <w:tmpl w:val="6CBCCF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A"/>
    <w:rsid w:val="00000831"/>
    <w:rsid w:val="000148F3"/>
    <w:rsid w:val="000246AA"/>
    <w:rsid w:val="000266AF"/>
    <w:rsid w:val="00035CBD"/>
    <w:rsid w:val="00053CAE"/>
    <w:rsid w:val="00054243"/>
    <w:rsid w:val="00082086"/>
    <w:rsid w:val="0008429D"/>
    <w:rsid w:val="00084341"/>
    <w:rsid w:val="00091370"/>
    <w:rsid w:val="00095B09"/>
    <w:rsid w:val="00096ECE"/>
    <w:rsid w:val="000A1AC9"/>
    <w:rsid w:val="000A7687"/>
    <w:rsid w:val="000B13A1"/>
    <w:rsid w:val="000B2023"/>
    <w:rsid w:val="000B2F4B"/>
    <w:rsid w:val="000B4713"/>
    <w:rsid w:val="000C133E"/>
    <w:rsid w:val="000D5B05"/>
    <w:rsid w:val="000E4F17"/>
    <w:rsid w:val="0010443C"/>
    <w:rsid w:val="00104D87"/>
    <w:rsid w:val="00105873"/>
    <w:rsid w:val="00107D0D"/>
    <w:rsid w:val="00110E34"/>
    <w:rsid w:val="00114F97"/>
    <w:rsid w:val="00116625"/>
    <w:rsid w:val="00132136"/>
    <w:rsid w:val="00164BA3"/>
    <w:rsid w:val="001667AC"/>
    <w:rsid w:val="0016752B"/>
    <w:rsid w:val="001727F5"/>
    <w:rsid w:val="0017789C"/>
    <w:rsid w:val="00180DCF"/>
    <w:rsid w:val="00181E99"/>
    <w:rsid w:val="001823F6"/>
    <w:rsid w:val="00192AA8"/>
    <w:rsid w:val="001A127A"/>
    <w:rsid w:val="001A4E9B"/>
    <w:rsid w:val="001B1F0C"/>
    <w:rsid w:val="001B49A6"/>
    <w:rsid w:val="001B6202"/>
    <w:rsid w:val="001C60EE"/>
    <w:rsid w:val="001D6D66"/>
    <w:rsid w:val="001E79C5"/>
    <w:rsid w:val="00211D01"/>
    <w:rsid w:val="0021225C"/>
    <w:rsid w:val="002128C8"/>
    <w:rsid w:val="00217F5E"/>
    <w:rsid w:val="00220C47"/>
    <w:rsid w:val="00237A30"/>
    <w:rsid w:val="00250850"/>
    <w:rsid w:val="002665EC"/>
    <w:rsid w:val="00270100"/>
    <w:rsid w:val="00274001"/>
    <w:rsid w:val="00276430"/>
    <w:rsid w:val="00285FD5"/>
    <w:rsid w:val="00287617"/>
    <w:rsid w:val="002A0C78"/>
    <w:rsid w:val="002A54A9"/>
    <w:rsid w:val="002A54F4"/>
    <w:rsid w:val="002A7720"/>
    <w:rsid w:val="002B231E"/>
    <w:rsid w:val="002B5A3C"/>
    <w:rsid w:val="002C26C0"/>
    <w:rsid w:val="002C61A3"/>
    <w:rsid w:val="002C7D56"/>
    <w:rsid w:val="002F2A70"/>
    <w:rsid w:val="003244BD"/>
    <w:rsid w:val="003377BA"/>
    <w:rsid w:val="003377E0"/>
    <w:rsid w:val="00342F2E"/>
    <w:rsid w:val="0034332A"/>
    <w:rsid w:val="003473F9"/>
    <w:rsid w:val="003639D5"/>
    <w:rsid w:val="00377542"/>
    <w:rsid w:val="00394BA9"/>
    <w:rsid w:val="003A027A"/>
    <w:rsid w:val="003C1654"/>
    <w:rsid w:val="003C17E2"/>
    <w:rsid w:val="003C7B62"/>
    <w:rsid w:val="003D3401"/>
    <w:rsid w:val="003D54F2"/>
    <w:rsid w:val="003E798C"/>
    <w:rsid w:val="00401AA3"/>
    <w:rsid w:val="0041008C"/>
    <w:rsid w:val="00414CC1"/>
    <w:rsid w:val="00416733"/>
    <w:rsid w:val="00416A86"/>
    <w:rsid w:val="004361A6"/>
    <w:rsid w:val="00451ADC"/>
    <w:rsid w:val="004C1A67"/>
    <w:rsid w:val="004D4719"/>
    <w:rsid w:val="004E4ECC"/>
    <w:rsid w:val="004E52DA"/>
    <w:rsid w:val="004E7A75"/>
    <w:rsid w:val="00504B34"/>
    <w:rsid w:val="00510385"/>
    <w:rsid w:val="0052357E"/>
    <w:rsid w:val="00530F05"/>
    <w:rsid w:val="00532A90"/>
    <w:rsid w:val="00557F8B"/>
    <w:rsid w:val="00571DAB"/>
    <w:rsid w:val="005746C4"/>
    <w:rsid w:val="00586387"/>
    <w:rsid w:val="00595200"/>
    <w:rsid w:val="005B4679"/>
    <w:rsid w:val="005C2EDA"/>
    <w:rsid w:val="0060365A"/>
    <w:rsid w:val="00605E64"/>
    <w:rsid w:val="00607369"/>
    <w:rsid w:val="00643DE3"/>
    <w:rsid w:val="00646A69"/>
    <w:rsid w:val="00647902"/>
    <w:rsid w:val="00647D89"/>
    <w:rsid w:val="006503B1"/>
    <w:rsid w:val="006629AF"/>
    <w:rsid w:val="006A2514"/>
    <w:rsid w:val="006A3A64"/>
    <w:rsid w:val="006A6EE0"/>
    <w:rsid w:val="006B0C74"/>
    <w:rsid w:val="006B1778"/>
    <w:rsid w:val="006B1C72"/>
    <w:rsid w:val="006B674E"/>
    <w:rsid w:val="006C0C3B"/>
    <w:rsid w:val="006C0EFE"/>
    <w:rsid w:val="006C37A4"/>
    <w:rsid w:val="006D5501"/>
    <w:rsid w:val="006E6AA5"/>
    <w:rsid w:val="00702E46"/>
    <w:rsid w:val="007123B4"/>
    <w:rsid w:val="007138FA"/>
    <w:rsid w:val="00720BE4"/>
    <w:rsid w:val="00730B81"/>
    <w:rsid w:val="00745666"/>
    <w:rsid w:val="00755445"/>
    <w:rsid w:val="0076407D"/>
    <w:rsid w:val="00765F5B"/>
    <w:rsid w:val="007835E3"/>
    <w:rsid w:val="007A4FDD"/>
    <w:rsid w:val="007B329A"/>
    <w:rsid w:val="007C1ACE"/>
    <w:rsid w:val="007C4478"/>
    <w:rsid w:val="007D106E"/>
    <w:rsid w:val="007E3FF2"/>
    <w:rsid w:val="007E7EC8"/>
    <w:rsid w:val="007F0AFC"/>
    <w:rsid w:val="00800205"/>
    <w:rsid w:val="00803CCB"/>
    <w:rsid w:val="00805A24"/>
    <w:rsid w:val="0080660D"/>
    <w:rsid w:val="00812A7C"/>
    <w:rsid w:val="00813A9B"/>
    <w:rsid w:val="00836991"/>
    <w:rsid w:val="00841A93"/>
    <w:rsid w:val="008516C8"/>
    <w:rsid w:val="00870223"/>
    <w:rsid w:val="008711E9"/>
    <w:rsid w:val="008731F1"/>
    <w:rsid w:val="008748EE"/>
    <w:rsid w:val="00884772"/>
    <w:rsid w:val="00884B75"/>
    <w:rsid w:val="008A41CC"/>
    <w:rsid w:val="008A7D34"/>
    <w:rsid w:val="008E3B04"/>
    <w:rsid w:val="008E50AF"/>
    <w:rsid w:val="00902DD3"/>
    <w:rsid w:val="00906A47"/>
    <w:rsid w:val="0091147C"/>
    <w:rsid w:val="009318CE"/>
    <w:rsid w:val="00934E9A"/>
    <w:rsid w:val="009360C4"/>
    <w:rsid w:val="00942C5C"/>
    <w:rsid w:val="0094536F"/>
    <w:rsid w:val="00970E4A"/>
    <w:rsid w:val="00971E56"/>
    <w:rsid w:val="00972EA0"/>
    <w:rsid w:val="00975194"/>
    <w:rsid w:val="009766EE"/>
    <w:rsid w:val="00980B43"/>
    <w:rsid w:val="009815E0"/>
    <w:rsid w:val="009851CB"/>
    <w:rsid w:val="009863E0"/>
    <w:rsid w:val="009954BC"/>
    <w:rsid w:val="009A0350"/>
    <w:rsid w:val="009A1E7A"/>
    <w:rsid w:val="009A27A1"/>
    <w:rsid w:val="009A3198"/>
    <w:rsid w:val="009B01E8"/>
    <w:rsid w:val="009B299E"/>
    <w:rsid w:val="009B5C8D"/>
    <w:rsid w:val="009C55AA"/>
    <w:rsid w:val="009E0516"/>
    <w:rsid w:val="00A00D79"/>
    <w:rsid w:val="00A05EF7"/>
    <w:rsid w:val="00A37012"/>
    <w:rsid w:val="00A46716"/>
    <w:rsid w:val="00A50642"/>
    <w:rsid w:val="00A52C9C"/>
    <w:rsid w:val="00A5596E"/>
    <w:rsid w:val="00A56AC1"/>
    <w:rsid w:val="00A67BA1"/>
    <w:rsid w:val="00A7005F"/>
    <w:rsid w:val="00A7057A"/>
    <w:rsid w:val="00A8056E"/>
    <w:rsid w:val="00A8223B"/>
    <w:rsid w:val="00A9704C"/>
    <w:rsid w:val="00AA411F"/>
    <w:rsid w:val="00AB1166"/>
    <w:rsid w:val="00AC1279"/>
    <w:rsid w:val="00AD0A06"/>
    <w:rsid w:val="00B273A3"/>
    <w:rsid w:val="00B317B5"/>
    <w:rsid w:val="00B42222"/>
    <w:rsid w:val="00B44E69"/>
    <w:rsid w:val="00B47F6E"/>
    <w:rsid w:val="00B52DDC"/>
    <w:rsid w:val="00B72F8D"/>
    <w:rsid w:val="00B82B56"/>
    <w:rsid w:val="00B91982"/>
    <w:rsid w:val="00B93153"/>
    <w:rsid w:val="00B96955"/>
    <w:rsid w:val="00BA074A"/>
    <w:rsid w:val="00BB743B"/>
    <w:rsid w:val="00BE3FD3"/>
    <w:rsid w:val="00BE57A9"/>
    <w:rsid w:val="00BF385C"/>
    <w:rsid w:val="00C066B6"/>
    <w:rsid w:val="00C12D90"/>
    <w:rsid w:val="00C208FD"/>
    <w:rsid w:val="00C21692"/>
    <w:rsid w:val="00C23379"/>
    <w:rsid w:val="00C27D0F"/>
    <w:rsid w:val="00C33CF1"/>
    <w:rsid w:val="00C466EC"/>
    <w:rsid w:val="00C65B36"/>
    <w:rsid w:val="00C72024"/>
    <w:rsid w:val="00C9192D"/>
    <w:rsid w:val="00CA348F"/>
    <w:rsid w:val="00CB2338"/>
    <w:rsid w:val="00CB4FBB"/>
    <w:rsid w:val="00CC7383"/>
    <w:rsid w:val="00CE1A83"/>
    <w:rsid w:val="00CE6C2C"/>
    <w:rsid w:val="00CF0C67"/>
    <w:rsid w:val="00D03E76"/>
    <w:rsid w:val="00D23560"/>
    <w:rsid w:val="00D24E7E"/>
    <w:rsid w:val="00D25483"/>
    <w:rsid w:val="00D40DF8"/>
    <w:rsid w:val="00D5174C"/>
    <w:rsid w:val="00D518BB"/>
    <w:rsid w:val="00D55ECE"/>
    <w:rsid w:val="00D578A5"/>
    <w:rsid w:val="00D57D70"/>
    <w:rsid w:val="00D61998"/>
    <w:rsid w:val="00D67C6F"/>
    <w:rsid w:val="00D74B9C"/>
    <w:rsid w:val="00D866CD"/>
    <w:rsid w:val="00D9675C"/>
    <w:rsid w:val="00D97100"/>
    <w:rsid w:val="00DA7984"/>
    <w:rsid w:val="00DC4E8E"/>
    <w:rsid w:val="00DD3C05"/>
    <w:rsid w:val="00DD438E"/>
    <w:rsid w:val="00DD49B7"/>
    <w:rsid w:val="00DE2057"/>
    <w:rsid w:val="00DE25E3"/>
    <w:rsid w:val="00DE326A"/>
    <w:rsid w:val="00DE667E"/>
    <w:rsid w:val="00E076EE"/>
    <w:rsid w:val="00E22FC3"/>
    <w:rsid w:val="00E23743"/>
    <w:rsid w:val="00E267DC"/>
    <w:rsid w:val="00E31AB2"/>
    <w:rsid w:val="00E36D1C"/>
    <w:rsid w:val="00E43879"/>
    <w:rsid w:val="00E45BB9"/>
    <w:rsid w:val="00E52DC8"/>
    <w:rsid w:val="00E57875"/>
    <w:rsid w:val="00E65CB4"/>
    <w:rsid w:val="00E70165"/>
    <w:rsid w:val="00E70668"/>
    <w:rsid w:val="00E81D49"/>
    <w:rsid w:val="00E918B3"/>
    <w:rsid w:val="00EB5064"/>
    <w:rsid w:val="00EC0904"/>
    <w:rsid w:val="00EC6C13"/>
    <w:rsid w:val="00ED0C0F"/>
    <w:rsid w:val="00EE683D"/>
    <w:rsid w:val="00EE6F2C"/>
    <w:rsid w:val="00EE7EC0"/>
    <w:rsid w:val="00EF0787"/>
    <w:rsid w:val="00F0257D"/>
    <w:rsid w:val="00F03B8E"/>
    <w:rsid w:val="00F0429C"/>
    <w:rsid w:val="00F07C3A"/>
    <w:rsid w:val="00F30193"/>
    <w:rsid w:val="00F428CD"/>
    <w:rsid w:val="00F45673"/>
    <w:rsid w:val="00F466F2"/>
    <w:rsid w:val="00F54153"/>
    <w:rsid w:val="00F60C13"/>
    <w:rsid w:val="00F6415B"/>
    <w:rsid w:val="00F64B93"/>
    <w:rsid w:val="00F675F7"/>
    <w:rsid w:val="00F71E7D"/>
    <w:rsid w:val="00F72B8F"/>
    <w:rsid w:val="00F73EA3"/>
    <w:rsid w:val="00F75206"/>
    <w:rsid w:val="00F75D2E"/>
    <w:rsid w:val="00F867D5"/>
    <w:rsid w:val="00F90AE5"/>
    <w:rsid w:val="00F910E6"/>
    <w:rsid w:val="00F920D6"/>
    <w:rsid w:val="00F97438"/>
    <w:rsid w:val="00FA64DD"/>
    <w:rsid w:val="00FA65DF"/>
    <w:rsid w:val="00FB662A"/>
    <w:rsid w:val="00FC288B"/>
    <w:rsid w:val="00FC3D79"/>
    <w:rsid w:val="00FC3E22"/>
    <w:rsid w:val="00FC7F1B"/>
    <w:rsid w:val="00FD4B1D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29DE1"/>
  <w15:chartTrackingRefBased/>
  <w15:docId w15:val="{944DEB89-F3C3-48A3-A8BF-2578E00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13891\AppData\Roaming\Microsoft\Templates\Meeting%20minutes%20(short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76</TotalTime>
  <Pages>2</Pages>
  <Words>492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Andersen, Hans Jørgen</dc:creator>
  <cp:keywords>21.december 2021</cp:keywords>
  <dc:description/>
  <cp:lastModifiedBy>Andersen, Hans Jørgen</cp:lastModifiedBy>
  <cp:revision>70</cp:revision>
  <cp:lastPrinted>2021-12-25T11:35:00Z</cp:lastPrinted>
  <dcterms:created xsi:type="dcterms:W3CDTF">2022-03-19T06:37:00Z</dcterms:created>
  <dcterms:modified xsi:type="dcterms:W3CDTF">2022-03-19T07:46:00Z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400b7bbd-7ade-49ce-aa5e-23220b76cd08_Enabled">
    <vt:lpwstr>true</vt:lpwstr>
  </property>
  <property fmtid="{D5CDD505-2E9C-101B-9397-08002B2CF9AE}" pid="9" name="MSIP_Label_400b7bbd-7ade-49ce-aa5e-23220b76cd08_SetDate">
    <vt:lpwstr>2022-03-19T06:37:22Z</vt:lpwstr>
  </property>
  <property fmtid="{D5CDD505-2E9C-101B-9397-08002B2CF9AE}" pid="10" name="MSIP_Label_400b7bbd-7ade-49ce-aa5e-23220b76cd08_Method">
    <vt:lpwstr>Standard</vt:lpwstr>
  </property>
  <property fmtid="{D5CDD505-2E9C-101B-9397-08002B2CF9AE}" pid="11" name="MSIP_Label_400b7bbd-7ade-49ce-aa5e-23220b76cd08_Name">
    <vt:lpwstr>Confidential</vt:lpwstr>
  </property>
  <property fmtid="{D5CDD505-2E9C-101B-9397-08002B2CF9AE}" pid="12" name="MSIP_Label_400b7bbd-7ade-49ce-aa5e-23220b76cd08_SiteId">
    <vt:lpwstr>8beccd60-0be6-4025-8e24-ca9ae679e1f4</vt:lpwstr>
  </property>
  <property fmtid="{D5CDD505-2E9C-101B-9397-08002B2CF9AE}" pid="13" name="MSIP_Label_400b7bbd-7ade-49ce-aa5e-23220b76cd08_ActionId">
    <vt:lpwstr>6de75d77-a00f-4ca9-a5a9-10502303e13a</vt:lpwstr>
  </property>
  <property fmtid="{D5CDD505-2E9C-101B-9397-08002B2CF9AE}" pid="14" name="MSIP_Label_400b7bbd-7ade-49ce-aa5e-23220b76cd08_ContentBits">
    <vt:lpwstr>2</vt:lpwstr>
  </property>
</Properties>
</file>